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B9FCD" w14:textId="2B50D24A" w:rsidR="00D105D3" w:rsidRDefault="00D105D3" w:rsidP="00D105D3">
      <w:pPr>
        <w:pStyle w:val="Default"/>
        <w:jc w:val="center"/>
        <w:rPr>
          <w:sz w:val="23"/>
          <w:szCs w:val="23"/>
        </w:rPr>
      </w:pPr>
      <w:r>
        <w:rPr>
          <w:b/>
          <w:bCs/>
          <w:sz w:val="23"/>
          <w:szCs w:val="23"/>
        </w:rPr>
        <w:t>NOTICE AND AGENDA</w:t>
      </w:r>
      <w:r w:rsidR="00552589">
        <w:rPr>
          <w:b/>
          <w:bCs/>
          <w:sz w:val="23"/>
          <w:szCs w:val="23"/>
        </w:rPr>
        <w:t xml:space="preserve"> </w:t>
      </w:r>
    </w:p>
    <w:p w14:paraId="013E546B" w14:textId="66F9DCD0" w:rsidR="00D105D3" w:rsidRDefault="00C62EAF" w:rsidP="00D105D3">
      <w:pPr>
        <w:pStyle w:val="Default"/>
        <w:jc w:val="center"/>
        <w:rPr>
          <w:sz w:val="23"/>
          <w:szCs w:val="23"/>
        </w:rPr>
      </w:pPr>
      <w:r>
        <w:rPr>
          <w:b/>
          <w:bCs/>
          <w:sz w:val="23"/>
          <w:szCs w:val="23"/>
        </w:rPr>
        <w:t xml:space="preserve">REGULAR </w:t>
      </w:r>
      <w:r w:rsidR="00D105D3">
        <w:rPr>
          <w:b/>
          <w:bCs/>
          <w:sz w:val="23"/>
          <w:szCs w:val="23"/>
        </w:rPr>
        <w:t>MEETING</w:t>
      </w:r>
    </w:p>
    <w:p w14:paraId="4F393149" w14:textId="643199C3" w:rsidR="00D105D3" w:rsidRDefault="00D105D3" w:rsidP="00D105D3">
      <w:pPr>
        <w:pStyle w:val="Default"/>
        <w:jc w:val="center"/>
        <w:rPr>
          <w:sz w:val="23"/>
          <w:szCs w:val="23"/>
        </w:rPr>
      </w:pPr>
      <w:r>
        <w:rPr>
          <w:b/>
          <w:bCs/>
          <w:sz w:val="23"/>
          <w:szCs w:val="23"/>
        </w:rPr>
        <w:t>OF THE BOARD OF DIRECTORS OF THE</w:t>
      </w:r>
    </w:p>
    <w:p w14:paraId="769B26D7" w14:textId="3B6C1399" w:rsidR="00D105D3" w:rsidRDefault="00D105D3" w:rsidP="00771516">
      <w:pPr>
        <w:pStyle w:val="Default"/>
        <w:jc w:val="center"/>
        <w:rPr>
          <w:b/>
          <w:bCs/>
          <w:sz w:val="23"/>
          <w:szCs w:val="23"/>
        </w:rPr>
      </w:pPr>
      <w:r>
        <w:rPr>
          <w:b/>
          <w:bCs/>
          <w:sz w:val="23"/>
          <w:szCs w:val="23"/>
        </w:rPr>
        <w:t>EBERT METROPOLITAN DISTRICT</w:t>
      </w:r>
    </w:p>
    <w:p w14:paraId="3C38B1DE" w14:textId="3CE8E73D" w:rsidR="007531CF" w:rsidRPr="000E3A4E" w:rsidRDefault="000E3A4E" w:rsidP="00771516">
      <w:pPr>
        <w:pStyle w:val="Default"/>
        <w:jc w:val="center"/>
        <w:rPr>
          <w:b/>
          <w:bCs/>
          <w:i/>
          <w:iCs/>
          <w:sz w:val="23"/>
          <w:szCs w:val="23"/>
        </w:rPr>
      </w:pPr>
      <w:r w:rsidRPr="000E3A4E">
        <w:rPr>
          <w:b/>
          <w:bCs/>
          <w:i/>
          <w:iCs/>
          <w:sz w:val="23"/>
          <w:szCs w:val="23"/>
        </w:rPr>
        <w:t>DRAFT</w:t>
      </w:r>
    </w:p>
    <w:p w14:paraId="55A49A17" w14:textId="77777777" w:rsidR="00B26B5B" w:rsidRPr="00771516" w:rsidRDefault="00B26B5B" w:rsidP="00771516">
      <w:pPr>
        <w:pStyle w:val="Default"/>
        <w:jc w:val="center"/>
        <w:rPr>
          <w:b/>
          <w:bCs/>
          <w:sz w:val="23"/>
          <w:szCs w:val="23"/>
        </w:rPr>
      </w:pPr>
    </w:p>
    <w:p w14:paraId="52901615" w14:textId="3670E2C2" w:rsidR="00D105D3" w:rsidRDefault="00D105D3" w:rsidP="00AD48AF">
      <w:pPr>
        <w:pStyle w:val="BodyText"/>
        <w:spacing w:line="275" w:lineRule="exact"/>
        <w:ind w:left="157" w:right="157"/>
        <w:jc w:val="center"/>
        <w:rPr>
          <w:sz w:val="23"/>
          <w:szCs w:val="23"/>
        </w:rPr>
      </w:pPr>
      <w:r>
        <w:rPr>
          <w:sz w:val="23"/>
          <w:szCs w:val="23"/>
        </w:rPr>
        <w:t xml:space="preserve">NOTICE IS HEREBY GIVEN that the Board of Directors (the “Board”) of the </w:t>
      </w:r>
      <w:r>
        <w:rPr>
          <w:b/>
          <w:bCs/>
          <w:sz w:val="23"/>
          <w:szCs w:val="23"/>
        </w:rPr>
        <w:t xml:space="preserve">Ebert Metropolitan District, </w:t>
      </w:r>
      <w:r>
        <w:rPr>
          <w:sz w:val="23"/>
          <w:szCs w:val="23"/>
        </w:rPr>
        <w:t>of the City and County of Denver, Colorado, will hold a</w:t>
      </w:r>
      <w:r w:rsidR="00394D25">
        <w:rPr>
          <w:sz w:val="23"/>
          <w:szCs w:val="23"/>
        </w:rPr>
        <w:t xml:space="preserve"> </w:t>
      </w:r>
      <w:r w:rsidR="00AD48AF">
        <w:rPr>
          <w:sz w:val="23"/>
          <w:szCs w:val="23"/>
        </w:rPr>
        <w:t xml:space="preserve">regular </w:t>
      </w:r>
      <w:r>
        <w:rPr>
          <w:sz w:val="23"/>
          <w:szCs w:val="23"/>
        </w:rPr>
        <w:t xml:space="preserve">meeting at </w:t>
      </w:r>
      <w:r w:rsidR="00F60B85">
        <w:rPr>
          <w:sz w:val="23"/>
          <w:szCs w:val="23"/>
        </w:rPr>
        <w:t>7</w:t>
      </w:r>
      <w:r>
        <w:rPr>
          <w:sz w:val="23"/>
          <w:szCs w:val="23"/>
        </w:rPr>
        <w:t xml:space="preserve">:00 p.m., or as soon thereafter as possible, on </w:t>
      </w:r>
      <w:r w:rsidR="00F60B85">
        <w:rPr>
          <w:sz w:val="23"/>
          <w:szCs w:val="23"/>
        </w:rPr>
        <w:t>T</w:t>
      </w:r>
      <w:r w:rsidR="00224C74">
        <w:rPr>
          <w:sz w:val="23"/>
          <w:szCs w:val="23"/>
        </w:rPr>
        <w:t>ues</w:t>
      </w:r>
      <w:r w:rsidR="00F60B85">
        <w:rPr>
          <w:sz w:val="23"/>
          <w:szCs w:val="23"/>
        </w:rPr>
        <w:t>day,</w:t>
      </w:r>
      <w:r w:rsidR="00C94AC4">
        <w:rPr>
          <w:sz w:val="23"/>
          <w:szCs w:val="23"/>
        </w:rPr>
        <w:t xml:space="preserve"> </w:t>
      </w:r>
      <w:r w:rsidR="000E3A4E">
        <w:rPr>
          <w:sz w:val="23"/>
          <w:szCs w:val="23"/>
        </w:rPr>
        <w:t>April 21</w:t>
      </w:r>
      <w:r>
        <w:rPr>
          <w:sz w:val="23"/>
          <w:szCs w:val="23"/>
        </w:rPr>
        <w:t>, 202</w:t>
      </w:r>
      <w:r w:rsidR="00AD48AF">
        <w:rPr>
          <w:sz w:val="23"/>
          <w:szCs w:val="23"/>
        </w:rPr>
        <w:t>6</w:t>
      </w:r>
      <w:r>
        <w:rPr>
          <w:sz w:val="23"/>
          <w:szCs w:val="23"/>
        </w:rPr>
        <w:t xml:space="preserve">, by telephone and videoconference, as noted below. This meeting is being held for the purpose of addressing those matters set out in the agenda below as the same may be amended at the meeting and for the purpose of conducting such other business as may properly come before the Board. The meeting is open to the public. </w:t>
      </w:r>
    </w:p>
    <w:p w14:paraId="24D35F0F" w14:textId="0B140FEA" w:rsidR="00E748DD" w:rsidRPr="00531B97" w:rsidRDefault="00BF250B" w:rsidP="00531B97">
      <w:pPr>
        <w:pStyle w:val="BodyText"/>
        <w:spacing w:line="275" w:lineRule="exact"/>
        <w:ind w:left="157" w:right="157"/>
        <w:jc w:val="center"/>
      </w:pPr>
      <w:r>
        <w:rPr>
          <w:color w:val="005EAC"/>
          <w:spacing w:val="-2"/>
          <w:u w:val="single" w:color="005EAC"/>
        </w:rPr>
        <w:t>https://</w:t>
      </w:r>
      <w:hyperlink r:id="rId8">
        <w:r>
          <w:rPr>
            <w:color w:val="005EAC"/>
            <w:spacing w:val="-2"/>
            <w:u w:val="single" w:color="005EAC"/>
          </w:rPr>
          <w:t>www.ebertmetrodistrict.org/</w:t>
        </w:r>
      </w:hyperlink>
      <w:r w:rsidR="00531B97">
        <w:br/>
      </w:r>
    </w:p>
    <w:p w14:paraId="5BF28549" w14:textId="1FD6E804" w:rsidR="00E748DD" w:rsidRDefault="00BF250B" w:rsidP="007531CF">
      <w:pPr>
        <w:tabs>
          <w:tab w:val="left" w:pos="2160"/>
        </w:tabs>
        <w:ind w:left="70"/>
        <w:rPr>
          <w:b/>
          <w:sz w:val="24"/>
        </w:rPr>
      </w:pPr>
      <w:r>
        <w:rPr>
          <w:b/>
          <w:color w:val="231F20"/>
          <w:spacing w:val="-2"/>
          <w:sz w:val="24"/>
        </w:rPr>
        <w:t>DATE:</w:t>
      </w:r>
      <w:r>
        <w:rPr>
          <w:b/>
          <w:color w:val="231F20"/>
          <w:sz w:val="24"/>
        </w:rPr>
        <w:tab/>
      </w:r>
      <w:r w:rsidR="00F60B85">
        <w:rPr>
          <w:b/>
          <w:color w:val="231F20"/>
          <w:sz w:val="24"/>
        </w:rPr>
        <w:t>T</w:t>
      </w:r>
      <w:r w:rsidR="00224C74">
        <w:rPr>
          <w:b/>
          <w:color w:val="231F20"/>
          <w:sz w:val="24"/>
        </w:rPr>
        <w:t>ue</w:t>
      </w:r>
      <w:r w:rsidR="00F60B85">
        <w:rPr>
          <w:b/>
          <w:color w:val="231F20"/>
          <w:sz w:val="24"/>
        </w:rPr>
        <w:t>s</w:t>
      </w:r>
      <w:r>
        <w:rPr>
          <w:b/>
          <w:color w:val="231F20"/>
          <w:sz w:val="24"/>
        </w:rPr>
        <w:t>day</w:t>
      </w:r>
      <w:r>
        <w:rPr>
          <w:b/>
          <w:color w:val="231F20"/>
          <w:spacing w:val="-2"/>
          <w:sz w:val="24"/>
        </w:rPr>
        <w:t xml:space="preserve"> </w:t>
      </w:r>
      <w:r>
        <w:rPr>
          <w:b/>
          <w:color w:val="231F20"/>
          <w:sz w:val="24"/>
        </w:rPr>
        <w:t>–</w:t>
      </w:r>
      <w:r>
        <w:rPr>
          <w:b/>
          <w:color w:val="231F20"/>
          <w:spacing w:val="-2"/>
          <w:sz w:val="24"/>
        </w:rPr>
        <w:t xml:space="preserve"> </w:t>
      </w:r>
      <w:r w:rsidR="00E32206">
        <w:rPr>
          <w:b/>
          <w:color w:val="231F20"/>
          <w:sz w:val="24"/>
        </w:rPr>
        <w:t>April 21</w:t>
      </w:r>
      <w:r>
        <w:rPr>
          <w:b/>
          <w:color w:val="231F20"/>
          <w:sz w:val="24"/>
        </w:rPr>
        <w:t>,</w:t>
      </w:r>
      <w:r>
        <w:rPr>
          <w:b/>
          <w:color w:val="231F20"/>
          <w:spacing w:val="-1"/>
          <w:sz w:val="24"/>
        </w:rPr>
        <w:t xml:space="preserve"> </w:t>
      </w:r>
      <w:r>
        <w:rPr>
          <w:b/>
          <w:color w:val="231F20"/>
          <w:spacing w:val="-4"/>
          <w:sz w:val="24"/>
        </w:rPr>
        <w:t>202</w:t>
      </w:r>
      <w:r w:rsidR="00AD48AF">
        <w:rPr>
          <w:b/>
          <w:color w:val="231F20"/>
          <w:spacing w:val="-4"/>
          <w:sz w:val="24"/>
        </w:rPr>
        <w:t>6</w:t>
      </w:r>
    </w:p>
    <w:p w14:paraId="01F01C43" w14:textId="77777777" w:rsidR="00E748DD" w:rsidRDefault="00E748DD">
      <w:pPr>
        <w:pStyle w:val="BodyText"/>
        <w:spacing w:before="3"/>
        <w:rPr>
          <w:b/>
        </w:rPr>
      </w:pPr>
    </w:p>
    <w:p w14:paraId="7378E88A" w14:textId="377CD832" w:rsidR="00E748DD" w:rsidRDefault="00BF250B" w:rsidP="007531CF">
      <w:pPr>
        <w:tabs>
          <w:tab w:val="left" w:pos="2160"/>
        </w:tabs>
        <w:ind w:left="70"/>
        <w:rPr>
          <w:b/>
          <w:sz w:val="24"/>
        </w:rPr>
      </w:pPr>
      <w:r>
        <w:rPr>
          <w:b/>
          <w:color w:val="231F20"/>
          <w:spacing w:val="-2"/>
          <w:sz w:val="24"/>
        </w:rPr>
        <w:t>TIME:</w:t>
      </w:r>
      <w:r>
        <w:rPr>
          <w:b/>
          <w:color w:val="231F20"/>
          <w:sz w:val="24"/>
        </w:rPr>
        <w:tab/>
      </w:r>
      <w:r w:rsidR="00F60B85">
        <w:rPr>
          <w:b/>
          <w:color w:val="231F20"/>
          <w:sz w:val="24"/>
        </w:rPr>
        <w:t>7</w:t>
      </w:r>
      <w:r>
        <w:rPr>
          <w:b/>
          <w:color w:val="231F20"/>
          <w:sz w:val="24"/>
        </w:rPr>
        <w:t xml:space="preserve">:00 </w:t>
      </w:r>
      <w:r>
        <w:rPr>
          <w:b/>
          <w:color w:val="231F20"/>
          <w:spacing w:val="-4"/>
          <w:sz w:val="24"/>
        </w:rPr>
        <w:t>p.m.</w:t>
      </w:r>
    </w:p>
    <w:p w14:paraId="2EAF87A2" w14:textId="5A1FC5C4" w:rsidR="00D105D3" w:rsidRPr="00AD48AF" w:rsidRDefault="00BF250B" w:rsidP="00AD48AF">
      <w:pPr>
        <w:tabs>
          <w:tab w:val="left" w:pos="2231"/>
        </w:tabs>
        <w:spacing w:before="275" w:line="275" w:lineRule="exact"/>
        <w:ind w:left="2160" w:hanging="2090"/>
      </w:pPr>
      <w:r>
        <w:rPr>
          <w:b/>
          <w:color w:val="231F20"/>
          <w:spacing w:val="-2"/>
          <w:sz w:val="24"/>
        </w:rPr>
        <w:t>LOCATION:</w:t>
      </w:r>
      <w:r>
        <w:rPr>
          <w:b/>
          <w:color w:val="231F20"/>
          <w:sz w:val="24"/>
        </w:rPr>
        <w:tab/>
        <w:t>Virtual</w:t>
      </w:r>
      <w:r>
        <w:rPr>
          <w:b/>
          <w:color w:val="231F20"/>
          <w:spacing w:val="-4"/>
          <w:sz w:val="24"/>
        </w:rPr>
        <w:t xml:space="preserve"> </w:t>
      </w:r>
      <w:r>
        <w:rPr>
          <w:b/>
          <w:color w:val="231F20"/>
          <w:sz w:val="24"/>
        </w:rPr>
        <w:t>via</w:t>
      </w:r>
      <w:r>
        <w:rPr>
          <w:b/>
          <w:color w:val="231F20"/>
          <w:spacing w:val="-1"/>
          <w:sz w:val="24"/>
        </w:rPr>
        <w:t xml:space="preserve"> </w:t>
      </w:r>
      <w:r>
        <w:rPr>
          <w:b/>
          <w:color w:val="231F20"/>
          <w:sz w:val="24"/>
        </w:rPr>
        <w:t>Zoom</w:t>
      </w:r>
      <w:r>
        <w:rPr>
          <w:b/>
          <w:color w:val="231F20"/>
          <w:spacing w:val="-1"/>
          <w:sz w:val="24"/>
        </w:rPr>
        <w:t xml:space="preserve"> </w:t>
      </w:r>
      <w:r>
        <w:rPr>
          <w:b/>
          <w:color w:val="231F20"/>
          <w:spacing w:val="-5"/>
          <w:sz w:val="24"/>
        </w:rPr>
        <w:t>at</w:t>
      </w:r>
      <w:r w:rsidR="00864BA5">
        <w:rPr>
          <w:b/>
          <w:bCs/>
          <w:color w:val="005EAC"/>
          <w:spacing w:val="-2"/>
        </w:rPr>
        <w:t xml:space="preserve">  </w:t>
      </w:r>
      <w:hyperlink r:id="rId9" w:history="1">
        <w:r w:rsidR="00AD48AF" w:rsidRPr="00552428">
          <w:rPr>
            <w:rStyle w:val="Hyperlink"/>
            <w:b/>
            <w:bCs/>
            <w:sz w:val="24"/>
            <w:szCs w:val="24"/>
          </w:rPr>
          <w:t>https://goodwintx.zoom.us/j/83304405015</w:t>
        </w:r>
      </w:hyperlink>
      <w:r w:rsidR="00AD48AF" w:rsidRPr="00552428">
        <w:rPr>
          <w:b/>
          <w:bCs/>
        </w:rPr>
        <w:t xml:space="preserve"> </w:t>
      </w:r>
      <w:r w:rsidR="00D105D3" w:rsidRPr="00552428">
        <w:rPr>
          <w:b/>
          <w:bCs/>
          <w:color w:val="231F20"/>
          <w:sz w:val="24"/>
          <w:szCs w:val="24"/>
        </w:rPr>
        <w:t xml:space="preserve">or via telephone </w:t>
      </w:r>
      <w:r w:rsidR="007531CF">
        <w:rPr>
          <w:b/>
          <w:bCs/>
          <w:color w:val="231F20"/>
          <w:sz w:val="24"/>
          <w:szCs w:val="24"/>
        </w:rPr>
        <w:t xml:space="preserve">   </w:t>
      </w:r>
      <w:r w:rsidR="00D105D3" w:rsidRPr="00552428">
        <w:rPr>
          <w:b/>
          <w:bCs/>
          <w:color w:val="231F20"/>
          <w:sz w:val="24"/>
          <w:szCs w:val="24"/>
        </w:rPr>
        <w:t xml:space="preserve">719-359-4580, then Meeting ID: </w:t>
      </w:r>
      <w:r w:rsidR="00AD48AF" w:rsidRPr="00552428">
        <w:rPr>
          <w:b/>
          <w:bCs/>
          <w:color w:val="231F20"/>
          <w:sz w:val="24"/>
          <w:szCs w:val="24"/>
        </w:rPr>
        <w:t>833 0440 5015</w:t>
      </w:r>
    </w:p>
    <w:p w14:paraId="5242CC97" w14:textId="67AFAD78" w:rsidR="00D105D3" w:rsidRDefault="00D105D3">
      <w:pPr>
        <w:spacing w:before="4"/>
        <w:ind w:left="3445" w:right="1666"/>
        <w:jc w:val="center"/>
        <w:rPr>
          <w:b/>
          <w:color w:val="231F20"/>
          <w:spacing w:val="-2"/>
          <w:sz w:val="24"/>
        </w:rPr>
      </w:pPr>
    </w:p>
    <w:p w14:paraId="7FD019FE" w14:textId="77777777" w:rsidR="00D105D3" w:rsidRDefault="00D105D3" w:rsidP="00D105D3">
      <w:pPr>
        <w:pStyle w:val="Heading2"/>
        <w:tabs>
          <w:tab w:val="left" w:pos="5111"/>
        </w:tabs>
      </w:pPr>
      <w:r>
        <w:rPr>
          <w:color w:val="231F20"/>
          <w:u w:val="thick" w:color="231F20"/>
        </w:rPr>
        <w:t>Board</w:t>
      </w:r>
      <w:r>
        <w:rPr>
          <w:color w:val="231F20"/>
          <w:spacing w:val="-2"/>
          <w:u w:val="thick" w:color="231F20"/>
        </w:rPr>
        <w:t xml:space="preserve"> </w:t>
      </w:r>
      <w:r>
        <w:rPr>
          <w:color w:val="231F20"/>
          <w:u w:val="thick" w:color="231F20"/>
        </w:rPr>
        <w:t>of</w:t>
      </w:r>
      <w:r>
        <w:rPr>
          <w:color w:val="231F20"/>
          <w:spacing w:val="-3"/>
          <w:u w:val="thick" w:color="231F20"/>
        </w:rPr>
        <w:t xml:space="preserve"> </w:t>
      </w:r>
      <w:r>
        <w:rPr>
          <w:color w:val="231F20"/>
          <w:spacing w:val="-2"/>
          <w:u w:val="thick" w:color="231F20"/>
        </w:rPr>
        <w:t>Directors</w:t>
      </w:r>
      <w:r>
        <w:rPr>
          <w:color w:val="231F20"/>
        </w:rPr>
        <w:tab/>
      </w:r>
      <w:r>
        <w:rPr>
          <w:color w:val="231F20"/>
          <w:u w:val="thick" w:color="231F20"/>
        </w:rPr>
        <w:t>Term</w:t>
      </w:r>
      <w:r>
        <w:rPr>
          <w:color w:val="231F20"/>
          <w:spacing w:val="-4"/>
          <w:u w:val="thick" w:color="231F20"/>
        </w:rPr>
        <w:t xml:space="preserve"> </w:t>
      </w:r>
      <w:r>
        <w:rPr>
          <w:color w:val="231F20"/>
          <w:spacing w:val="-2"/>
          <w:u w:val="thick" w:color="231F20"/>
        </w:rPr>
        <w:t>Expires</w:t>
      </w:r>
    </w:p>
    <w:p w14:paraId="32B40436" w14:textId="4D98C0CC" w:rsidR="00D105D3" w:rsidRDefault="00D105D3" w:rsidP="00864BA5">
      <w:pPr>
        <w:pStyle w:val="BodyText"/>
        <w:tabs>
          <w:tab w:val="left" w:pos="5113"/>
        </w:tabs>
        <w:ind w:left="90" w:right="3984" w:hanging="90"/>
      </w:pPr>
      <w:r>
        <w:rPr>
          <w:color w:val="231F20"/>
        </w:rPr>
        <w:t xml:space="preserve"> Bruce Shibles, President &amp; Co-Treasurer</w:t>
      </w:r>
      <w:r>
        <w:rPr>
          <w:color w:val="231F20"/>
        </w:rPr>
        <w:tab/>
        <w:t>May</w:t>
      </w:r>
      <w:r>
        <w:rPr>
          <w:color w:val="231F20"/>
          <w:spacing w:val="-17"/>
        </w:rPr>
        <w:t xml:space="preserve"> </w:t>
      </w:r>
      <w:r>
        <w:rPr>
          <w:color w:val="231F20"/>
        </w:rPr>
        <w:t>202</w:t>
      </w:r>
      <w:r w:rsidR="00857BAC">
        <w:rPr>
          <w:color w:val="231F20"/>
        </w:rPr>
        <w:t>9</w:t>
      </w:r>
      <w:r>
        <w:rPr>
          <w:color w:val="231F20"/>
        </w:rPr>
        <w:t xml:space="preserve">      </w:t>
      </w:r>
    </w:p>
    <w:p w14:paraId="3F12630F" w14:textId="06516997" w:rsidR="00D105D3" w:rsidRDefault="00D105D3" w:rsidP="00D105D3">
      <w:pPr>
        <w:pStyle w:val="BodyText"/>
        <w:tabs>
          <w:tab w:val="left" w:pos="5113"/>
        </w:tabs>
        <w:spacing w:line="274" w:lineRule="exact"/>
        <w:ind w:left="70"/>
      </w:pPr>
      <w:r>
        <w:rPr>
          <w:color w:val="231F20"/>
        </w:rPr>
        <w:t>Louis</w:t>
      </w:r>
      <w:r>
        <w:rPr>
          <w:color w:val="231F20"/>
          <w:spacing w:val="-3"/>
        </w:rPr>
        <w:t xml:space="preserve"> </w:t>
      </w:r>
      <w:r>
        <w:rPr>
          <w:color w:val="231F20"/>
        </w:rPr>
        <w:t>Kennedy,</w:t>
      </w:r>
      <w:r>
        <w:rPr>
          <w:color w:val="231F20"/>
          <w:spacing w:val="-2"/>
        </w:rPr>
        <w:t xml:space="preserve"> Treasurer</w:t>
      </w:r>
      <w:r>
        <w:rPr>
          <w:color w:val="231F20"/>
        </w:rPr>
        <w:tab/>
        <w:t>May</w:t>
      </w:r>
      <w:r>
        <w:rPr>
          <w:color w:val="231F20"/>
          <w:spacing w:val="-3"/>
        </w:rPr>
        <w:t xml:space="preserve"> </w:t>
      </w:r>
      <w:r>
        <w:rPr>
          <w:color w:val="231F20"/>
          <w:spacing w:val="-4"/>
        </w:rPr>
        <w:t>202</w:t>
      </w:r>
      <w:r w:rsidR="005B0BC0">
        <w:rPr>
          <w:color w:val="231F20"/>
          <w:spacing w:val="-4"/>
        </w:rPr>
        <w:t>7</w:t>
      </w:r>
    </w:p>
    <w:p w14:paraId="2FC2A0D9" w14:textId="77777777" w:rsidR="00AD48AF" w:rsidRDefault="00AD48AF" w:rsidP="00AD48AF">
      <w:pPr>
        <w:pStyle w:val="BodyText"/>
        <w:tabs>
          <w:tab w:val="left" w:pos="5110"/>
        </w:tabs>
        <w:spacing w:line="275" w:lineRule="exact"/>
        <w:ind w:left="70"/>
      </w:pPr>
      <w:r>
        <w:t>Elise Topliss, Secretary</w:t>
      </w:r>
      <w:r>
        <w:tab/>
        <w:t>May 2029</w:t>
      </w:r>
    </w:p>
    <w:p w14:paraId="3F6F0F51" w14:textId="1A50C0A7" w:rsidR="00D105D3" w:rsidRDefault="00D105D3" w:rsidP="00D105D3">
      <w:pPr>
        <w:pStyle w:val="BodyText"/>
        <w:tabs>
          <w:tab w:val="left" w:pos="5115"/>
        </w:tabs>
        <w:spacing w:line="275" w:lineRule="exact"/>
        <w:ind w:left="70"/>
      </w:pPr>
      <w:r>
        <w:rPr>
          <w:color w:val="231F20"/>
        </w:rPr>
        <w:t>Khadija</w:t>
      </w:r>
      <w:r>
        <w:rPr>
          <w:color w:val="231F20"/>
          <w:spacing w:val="-4"/>
        </w:rPr>
        <w:t xml:space="preserve"> </w:t>
      </w:r>
      <w:r>
        <w:rPr>
          <w:color w:val="231F20"/>
        </w:rPr>
        <w:t>Haynes,</w:t>
      </w:r>
      <w:r>
        <w:rPr>
          <w:color w:val="231F20"/>
          <w:spacing w:val="-4"/>
        </w:rPr>
        <w:t xml:space="preserve"> </w:t>
      </w:r>
      <w:r>
        <w:rPr>
          <w:color w:val="231F20"/>
        </w:rPr>
        <w:t>Assistant</w:t>
      </w:r>
      <w:r>
        <w:rPr>
          <w:color w:val="231F20"/>
          <w:spacing w:val="-4"/>
        </w:rPr>
        <w:t xml:space="preserve"> </w:t>
      </w:r>
      <w:r>
        <w:rPr>
          <w:color w:val="231F20"/>
          <w:spacing w:val="-2"/>
        </w:rPr>
        <w:t>Secretary</w:t>
      </w:r>
      <w:r>
        <w:rPr>
          <w:color w:val="231F20"/>
        </w:rPr>
        <w:tab/>
        <w:t>May</w:t>
      </w:r>
      <w:r>
        <w:rPr>
          <w:color w:val="231F20"/>
          <w:spacing w:val="-4"/>
        </w:rPr>
        <w:t xml:space="preserve"> 202</w:t>
      </w:r>
      <w:r w:rsidR="005B0BC0">
        <w:rPr>
          <w:color w:val="231F20"/>
          <w:spacing w:val="-4"/>
        </w:rPr>
        <w:t>9</w:t>
      </w:r>
    </w:p>
    <w:p w14:paraId="22AB5A3D" w14:textId="16E83B20" w:rsidR="00D105D3" w:rsidRDefault="00D105D3" w:rsidP="00D105D3">
      <w:pPr>
        <w:pStyle w:val="BodyText"/>
        <w:tabs>
          <w:tab w:val="left" w:pos="5110"/>
        </w:tabs>
        <w:spacing w:line="275" w:lineRule="exact"/>
        <w:ind w:left="70"/>
        <w:rPr>
          <w:color w:val="231F20"/>
          <w:spacing w:val="-2"/>
        </w:rPr>
      </w:pPr>
      <w:r>
        <w:rPr>
          <w:color w:val="231F20"/>
        </w:rPr>
        <w:t>Michael</w:t>
      </w:r>
      <w:r>
        <w:rPr>
          <w:color w:val="231F20"/>
          <w:spacing w:val="-3"/>
        </w:rPr>
        <w:t xml:space="preserve"> </w:t>
      </w:r>
      <w:r>
        <w:rPr>
          <w:color w:val="231F20"/>
        </w:rPr>
        <w:t>Williams,</w:t>
      </w:r>
      <w:r>
        <w:rPr>
          <w:color w:val="231F20"/>
          <w:spacing w:val="-6"/>
        </w:rPr>
        <w:t xml:space="preserve"> </w:t>
      </w:r>
      <w:r>
        <w:rPr>
          <w:color w:val="231F20"/>
        </w:rPr>
        <w:t>Assistant</w:t>
      </w:r>
      <w:r>
        <w:rPr>
          <w:color w:val="231F20"/>
          <w:spacing w:val="-7"/>
        </w:rPr>
        <w:t xml:space="preserve"> </w:t>
      </w:r>
      <w:r>
        <w:rPr>
          <w:color w:val="231F20"/>
          <w:spacing w:val="-2"/>
        </w:rPr>
        <w:t>Secretary</w:t>
      </w:r>
      <w:r>
        <w:rPr>
          <w:color w:val="231F20"/>
        </w:rPr>
        <w:tab/>
        <w:t>May</w:t>
      </w:r>
      <w:r>
        <w:rPr>
          <w:color w:val="231F20"/>
          <w:spacing w:val="-4"/>
        </w:rPr>
        <w:t xml:space="preserve"> </w:t>
      </w:r>
      <w:r>
        <w:rPr>
          <w:color w:val="231F20"/>
          <w:spacing w:val="-2"/>
        </w:rPr>
        <w:t>202</w:t>
      </w:r>
      <w:r w:rsidR="00B442A2">
        <w:rPr>
          <w:color w:val="231F20"/>
          <w:spacing w:val="-2"/>
        </w:rPr>
        <w:t>7</w:t>
      </w:r>
    </w:p>
    <w:p w14:paraId="3B01985D" w14:textId="59D48B3E" w:rsidR="00D105D3" w:rsidRDefault="00D105D3" w:rsidP="00503602">
      <w:pPr>
        <w:spacing w:before="4"/>
        <w:ind w:right="1666"/>
        <w:rPr>
          <w:b/>
          <w:color w:val="231F20"/>
          <w:spacing w:val="-2"/>
          <w:sz w:val="24"/>
        </w:rPr>
      </w:pPr>
    </w:p>
    <w:p w14:paraId="3484506B" w14:textId="6B7B6CA2" w:rsidR="00E748DD" w:rsidRPr="00503602" w:rsidRDefault="00864BA5" w:rsidP="00503602">
      <w:pPr>
        <w:spacing w:before="4"/>
        <w:ind w:left="810" w:right="1670" w:firstLine="630"/>
        <w:jc w:val="center"/>
        <w:rPr>
          <w:b/>
          <w:color w:val="231F20"/>
          <w:spacing w:val="-2"/>
          <w:sz w:val="24"/>
          <w:u w:val="single"/>
        </w:rPr>
      </w:pPr>
      <w:r w:rsidRPr="00864BA5">
        <w:rPr>
          <w:b/>
          <w:color w:val="231F20"/>
          <w:spacing w:val="-2"/>
          <w:sz w:val="24"/>
          <w:u w:val="single"/>
        </w:rPr>
        <w:t>AGENDA</w:t>
      </w:r>
      <w:r w:rsidR="00503602">
        <w:rPr>
          <w:b/>
          <w:color w:val="231F20"/>
          <w:spacing w:val="-2"/>
          <w:sz w:val="24"/>
          <w:u w:val="single"/>
        </w:rPr>
        <w:br/>
      </w:r>
      <w:r w:rsidR="00503602">
        <w:rPr>
          <w:b/>
          <w:color w:val="231F20"/>
          <w:spacing w:val="-2"/>
          <w:sz w:val="24"/>
          <w:u w:val="single"/>
        </w:rPr>
        <w:br/>
      </w:r>
    </w:p>
    <w:p w14:paraId="530DE479" w14:textId="77777777" w:rsidR="00E748DD" w:rsidRPr="00864BA5" w:rsidRDefault="00BF250B">
      <w:pPr>
        <w:pStyle w:val="ListParagraph"/>
        <w:numPr>
          <w:ilvl w:val="0"/>
          <w:numId w:val="1"/>
        </w:numPr>
        <w:tabs>
          <w:tab w:val="left" w:pos="790"/>
        </w:tabs>
        <w:spacing w:line="275" w:lineRule="exact"/>
        <w:ind w:left="790" w:hanging="360"/>
        <w:rPr>
          <w:sz w:val="24"/>
        </w:rPr>
      </w:pPr>
      <w:r w:rsidRPr="00864BA5">
        <w:rPr>
          <w:color w:val="231F20"/>
          <w:sz w:val="24"/>
          <w:u w:color="231F20"/>
        </w:rPr>
        <w:t>Call</w:t>
      </w:r>
      <w:r w:rsidRPr="00864BA5">
        <w:rPr>
          <w:color w:val="231F20"/>
          <w:spacing w:val="-7"/>
          <w:sz w:val="24"/>
          <w:u w:color="231F20"/>
        </w:rPr>
        <w:t xml:space="preserve"> </w:t>
      </w:r>
      <w:r w:rsidRPr="00864BA5">
        <w:rPr>
          <w:color w:val="231F20"/>
          <w:sz w:val="24"/>
          <w:u w:color="231F20"/>
        </w:rPr>
        <w:t>to</w:t>
      </w:r>
      <w:r w:rsidRPr="00864BA5">
        <w:rPr>
          <w:color w:val="231F20"/>
          <w:spacing w:val="-3"/>
          <w:sz w:val="24"/>
          <w:u w:color="231F20"/>
        </w:rPr>
        <w:t xml:space="preserve"> </w:t>
      </w:r>
      <w:r w:rsidRPr="00864BA5">
        <w:rPr>
          <w:color w:val="231F20"/>
          <w:spacing w:val="-2"/>
          <w:sz w:val="24"/>
          <w:u w:color="231F20"/>
        </w:rPr>
        <w:t>Order</w:t>
      </w:r>
    </w:p>
    <w:p w14:paraId="5702DA5C" w14:textId="77777777" w:rsidR="00E748DD" w:rsidRDefault="00BF250B">
      <w:pPr>
        <w:pStyle w:val="ListParagraph"/>
        <w:numPr>
          <w:ilvl w:val="1"/>
          <w:numId w:val="1"/>
        </w:numPr>
        <w:tabs>
          <w:tab w:val="left" w:pos="1510"/>
        </w:tabs>
        <w:spacing w:line="275" w:lineRule="exact"/>
        <w:ind w:left="1510" w:hanging="359"/>
        <w:rPr>
          <w:sz w:val="24"/>
        </w:rPr>
      </w:pPr>
      <w:r>
        <w:rPr>
          <w:color w:val="231F20"/>
          <w:sz w:val="24"/>
        </w:rPr>
        <w:t>Roll</w:t>
      </w:r>
      <w:r>
        <w:rPr>
          <w:color w:val="231F20"/>
          <w:spacing w:val="-4"/>
          <w:sz w:val="24"/>
        </w:rPr>
        <w:t xml:space="preserve"> </w:t>
      </w:r>
      <w:r>
        <w:rPr>
          <w:color w:val="231F20"/>
          <w:sz w:val="24"/>
        </w:rPr>
        <w:t>Call</w:t>
      </w:r>
      <w:r>
        <w:rPr>
          <w:color w:val="231F20"/>
          <w:spacing w:val="-4"/>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Board</w:t>
      </w:r>
      <w:r>
        <w:rPr>
          <w:color w:val="231F20"/>
          <w:spacing w:val="-3"/>
          <w:sz w:val="24"/>
        </w:rPr>
        <w:t xml:space="preserve"> </w:t>
      </w:r>
      <w:r>
        <w:rPr>
          <w:color w:val="231F20"/>
          <w:sz w:val="24"/>
        </w:rPr>
        <w:t>of</w:t>
      </w:r>
      <w:r>
        <w:rPr>
          <w:color w:val="231F20"/>
          <w:spacing w:val="-3"/>
          <w:sz w:val="24"/>
        </w:rPr>
        <w:t xml:space="preserve"> </w:t>
      </w:r>
      <w:r>
        <w:rPr>
          <w:color w:val="231F20"/>
          <w:sz w:val="24"/>
        </w:rPr>
        <w:t>Directors</w:t>
      </w:r>
      <w:r>
        <w:rPr>
          <w:color w:val="231F20"/>
          <w:spacing w:val="2"/>
          <w:sz w:val="24"/>
        </w:rPr>
        <w:t xml:space="preserve"> </w:t>
      </w:r>
      <w:r>
        <w:rPr>
          <w:color w:val="231F20"/>
          <w:sz w:val="24"/>
        </w:rPr>
        <w:t>/</w:t>
      </w:r>
      <w:r>
        <w:rPr>
          <w:color w:val="231F20"/>
          <w:spacing w:val="-4"/>
          <w:sz w:val="24"/>
        </w:rPr>
        <w:t xml:space="preserve"> </w:t>
      </w:r>
      <w:r>
        <w:rPr>
          <w:color w:val="231F20"/>
          <w:sz w:val="24"/>
        </w:rPr>
        <w:t>Declaration</w:t>
      </w:r>
      <w:r>
        <w:rPr>
          <w:color w:val="231F20"/>
          <w:spacing w:val="-2"/>
          <w:sz w:val="24"/>
        </w:rPr>
        <w:t xml:space="preserve"> </w:t>
      </w:r>
      <w:r>
        <w:rPr>
          <w:color w:val="231F20"/>
          <w:sz w:val="24"/>
        </w:rPr>
        <w:t>of</w:t>
      </w:r>
      <w:r>
        <w:rPr>
          <w:color w:val="231F20"/>
          <w:spacing w:val="2"/>
          <w:sz w:val="24"/>
        </w:rPr>
        <w:t xml:space="preserve"> </w:t>
      </w:r>
      <w:r>
        <w:rPr>
          <w:color w:val="231F20"/>
          <w:sz w:val="24"/>
        </w:rPr>
        <w:t>a</w:t>
      </w:r>
      <w:r>
        <w:rPr>
          <w:color w:val="231F20"/>
          <w:spacing w:val="1"/>
          <w:sz w:val="24"/>
        </w:rPr>
        <w:t xml:space="preserve"> </w:t>
      </w:r>
      <w:r>
        <w:rPr>
          <w:color w:val="231F20"/>
          <w:spacing w:val="-2"/>
          <w:sz w:val="24"/>
        </w:rPr>
        <w:t>Quorum</w:t>
      </w:r>
    </w:p>
    <w:p w14:paraId="237FE48C" w14:textId="77777777" w:rsidR="00E748DD" w:rsidRDefault="00BF250B">
      <w:pPr>
        <w:pStyle w:val="ListParagraph"/>
        <w:numPr>
          <w:ilvl w:val="1"/>
          <w:numId w:val="1"/>
        </w:numPr>
        <w:tabs>
          <w:tab w:val="left" w:pos="1510"/>
        </w:tabs>
        <w:spacing w:before="4"/>
        <w:ind w:left="1510" w:hanging="359"/>
        <w:rPr>
          <w:sz w:val="24"/>
        </w:rPr>
      </w:pPr>
      <w:r>
        <w:rPr>
          <w:color w:val="231F20"/>
          <w:sz w:val="24"/>
        </w:rPr>
        <w:t>Director</w:t>
      </w:r>
      <w:r>
        <w:rPr>
          <w:color w:val="231F20"/>
          <w:spacing w:val="-5"/>
          <w:sz w:val="24"/>
        </w:rPr>
        <w:t xml:space="preserve"> </w:t>
      </w:r>
      <w:r>
        <w:rPr>
          <w:color w:val="231F20"/>
          <w:sz w:val="24"/>
        </w:rPr>
        <w:t>Qualifications</w:t>
      </w:r>
      <w:r>
        <w:rPr>
          <w:color w:val="231F20"/>
          <w:spacing w:val="-4"/>
          <w:sz w:val="24"/>
        </w:rPr>
        <w:t xml:space="preserve"> </w:t>
      </w:r>
      <w:r>
        <w:rPr>
          <w:color w:val="231F20"/>
          <w:sz w:val="24"/>
        </w:rPr>
        <w:t>and</w:t>
      </w:r>
      <w:r>
        <w:rPr>
          <w:color w:val="231F20"/>
          <w:spacing w:val="-4"/>
          <w:sz w:val="24"/>
        </w:rPr>
        <w:t xml:space="preserve"> </w:t>
      </w:r>
      <w:r>
        <w:rPr>
          <w:color w:val="231F20"/>
          <w:spacing w:val="-2"/>
          <w:sz w:val="24"/>
        </w:rPr>
        <w:t>Disclosures</w:t>
      </w:r>
    </w:p>
    <w:p w14:paraId="7C6FA2A0" w14:textId="355F34E9" w:rsidR="00E748DD" w:rsidRPr="00864BA5" w:rsidRDefault="00BF250B">
      <w:pPr>
        <w:pStyle w:val="ListParagraph"/>
        <w:numPr>
          <w:ilvl w:val="0"/>
          <w:numId w:val="1"/>
        </w:numPr>
        <w:tabs>
          <w:tab w:val="left" w:pos="790"/>
        </w:tabs>
        <w:spacing w:before="274"/>
        <w:ind w:left="790" w:hanging="360"/>
        <w:rPr>
          <w:sz w:val="24"/>
        </w:rPr>
      </w:pPr>
      <w:r w:rsidRPr="00864BA5">
        <w:rPr>
          <w:color w:val="231F20"/>
          <w:sz w:val="24"/>
          <w:u w:color="231F20"/>
        </w:rPr>
        <w:t>Review</w:t>
      </w:r>
      <w:r w:rsidRPr="00864BA5">
        <w:rPr>
          <w:color w:val="231F20"/>
          <w:spacing w:val="-2"/>
          <w:sz w:val="24"/>
          <w:u w:color="231F20"/>
        </w:rPr>
        <w:t xml:space="preserve"> </w:t>
      </w:r>
      <w:r w:rsidRPr="00864BA5">
        <w:rPr>
          <w:color w:val="231F20"/>
          <w:sz w:val="24"/>
          <w:u w:color="231F20"/>
        </w:rPr>
        <w:t>and</w:t>
      </w:r>
      <w:r w:rsidRPr="00864BA5">
        <w:rPr>
          <w:color w:val="231F20"/>
          <w:spacing w:val="-2"/>
          <w:sz w:val="24"/>
          <w:u w:color="231F20"/>
        </w:rPr>
        <w:t xml:space="preserve"> </w:t>
      </w:r>
      <w:r w:rsidRPr="00864BA5">
        <w:rPr>
          <w:color w:val="231F20"/>
          <w:sz w:val="24"/>
          <w:u w:color="231F20"/>
        </w:rPr>
        <w:t>Approv</w:t>
      </w:r>
      <w:r w:rsidR="00B442A2">
        <w:rPr>
          <w:color w:val="231F20"/>
          <w:sz w:val="24"/>
          <w:u w:color="231F20"/>
        </w:rPr>
        <w:t>e</w:t>
      </w:r>
      <w:r w:rsidRPr="00864BA5">
        <w:rPr>
          <w:color w:val="231F20"/>
          <w:spacing w:val="-2"/>
          <w:sz w:val="24"/>
          <w:u w:color="231F20"/>
        </w:rPr>
        <w:t xml:space="preserve"> Agenda</w:t>
      </w:r>
    </w:p>
    <w:p w14:paraId="32F5939F" w14:textId="0BA566C2" w:rsidR="009F016B" w:rsidRPr="009F016B" w:rsidRDefault="00BF250B" w:rsidP="001842CE">
      <w:pPr>
        <w:pStyle w:val="ListParagraph"/>
        <w:numPr>
          <w:ilvl w:val="0"/>
          <w:numId w:val="1"/>
        </w:numPr>
        <w:tabs>
          <w:tab w:val="left" w:pos="791"/>
        </w:tabs>
        <w:spacing w:before="275" w:line="242" w:lineRule="auto"/>
        <w:ind w:left="810" w:right="344" w:hanging="360"/>
        <w:rPr>
          <w:sz w:val="24"/>
        </w:rPr>
      </w:pPr>
      <w:r w:rsidRPr="00864BA5">
        <w:rPr>
          <w:color w:val="231F20"/>
          <w:sz w:val="24"/>
          <w:u w:color="231F20"/>
        </w:rPr>
        <w:t>Consent</w:t>
      </w:r>
      <w:r w:rsidRPr="00864BA5">
        <w:rPr>
          <w:color w:val="231F20"/>
          <w:spacing w:val="-4"/>
          <w:sz w:val="24"/>
          <w:u w:color="231F20"/>
        </w:rPr>
        <w:t xml:space="preserve"> </w:t>
      </w:r>
      <w:r w:rsidRPr="00864BA5">
        <w:rPr>
          <w:color w:val="231F20"/>
          <w:sz w:val="24"/>
          <w:u w:color="231F20"/>
        </w:rPr>
        <w:t>Agenda:</w:t>
      </w:r>
      <w:r>
        <w:rPr>
          <w:color w:val="231F20"/>
          <w:spacing w:val="40"/>
          <w:sz w:val="24"/>
        </w:rPr>
        <w:t xml:space="preserve"> </w:t>
      </w:r>
      <w:r>
        <w:rPr>
          <w:color w:val="231F20"/>
          <w:sz w:val="24"/>
        </w:rPr>
        <w:t>The</w:t>
      </w:r>
      <w:r>
        <w:rPr>
          <w:color w:val="231F20"/>
          <w:spacing w:val="-4"/>
          <w:sz w:val="24"/>
        </w:rPr>
        <w:t xml:space="preserve"> </w:t>
      </w:r>
      <w:r>
        <w:rPr>
          <w:color w:val="231F20"/>
          <w:sz w:val="24"/>
        </w:rPr>
        <w:t>Consent</w:t>
      </w:r>
      <w:r>
        <w:rPr>
          <w:color w:val="231F20"/>
          <w:spacing w:val="-4"/>
          <w:sz w:val="24"/>
        </w:rPr>
        <w:t xml:space="preserve"> </w:t>
      </w:r>
      <w:r>
        <w:rPr>
          <w:color w:val="231F20"/>
          <w:sz w:val="24"/>
        </w:rPr>
        <w:t>Agenda</w:t>
      </w:r>
      <w:r>
        <w:rPr>
          <w:color w:val="231F20"/>
          <w:spacing w:val="-4"/>
          <w:sz w:val="24"/>
        </w:rPr>
        <w:t xml:space="preserve"> </w:t>
      </w:r>
      <w:r>
        <w:rPr>
          <w:color w:val="231F20"/>
          <w:sz w:val="24"/>
        </w:rPr>
        <w:t>consists</w:t>
      </w:r>
      <w:r>
        <w:rPr>
          <w:color w:val="231F20"/>
          <w:spacing w:val="-2"/>
          <w:sz w:val="24"/>
        </w:rPr>
        <w:t xml:space="preserve"> </w:t>
      </w:r>
      <w:r>
        <w:rPr>
          <w:color w:val="231F20"/>
          <w:sz w:val="24"/>
        </w:rPr>
        <w:t>of</w:t>
      </w:r>
      <w:r>
        <w:rPr>
          <w:color w:val="231F20"/>
          <w:spacing w:val="-4"/>
          <w:sz w:val="24"/>
        </w:rPr>
        <w:t xml:space="preserve"> </w:t>
      </w:r>
      <w:r>
        <w:rPr>
          <w:color w:val="231F20"/>
          <w:sz w:val="24"/>
        </w:rPr>
        <w:t>matters</w:t>
      </w:r>
      <w:r>
        <w:rPr>
          <w:color w:val="231F20"/>
          <w:spacing w:val="-2"/>
          <w:sz w:val="24"/>
        </w:rPr>
        <w:t xml:space="preserve"> </w:t>
      </w:r>
      <w:r>
        <w:rPr>
          <w:color w:val="231F20"/>
          <w:sz w:val="24"/>
        </w:rPr>
        <w:t>that</w:t>
      </w:r>
      <w:r>
        <w:rPr>
          <w:color w:val="231F20"/>
          <w:spacing w:val="-4"/>
          <w:sz w:val="24"/>
        </w:rPr>
        <w:t xml:space="preserve"> </w:t>
      </w:r>
      <w:r>
        <w:rPr>
          <w:color w:val="231F20"/>
          <w:sz w:val="24"/>
        </w:rPr>
        <w:t>occur</w:t>
      </w:r>
      <w:r>
        <w:rPr>
          <w:color w:val="231F20"/>
          <w:spacing w:val="-4"/>
          <w:sz w:val="24"/>
        </w:rPr>
        <w:t xml:space="preserve"> </w:t>
      </w:r>
      <w:r>
        <w:rPr>
          <w:color w:val="231F20"/>
          <w:sz w:val="24"/>
        </w:rPr>
        <w:t>in the</w:t>
      </w:r>
      <w:r>
        <w:rPr>
          <w:color w:val="231F20"/>
          <w:spacing w:val="-4"/>
          <w:sz w:val="24"/>
        </w:rPr>
        <w:t xml:space="preserve"> </w:t>
      </w:r>
      <w:r>
        <w:rPr>
          <w:color w:val="231F20"/>
          <w:sz w:val="24"/>
        </w:rPr>
        <w:t>normal</w:t>
      </w:r>
      <w:r>
        <w:rPr>
          <w:color w:val="231F20"/>
          <w:spacing w:val="-5"/>
          <w:sz w:val="24"/>
        </w:rPr>
        <w:t xml:space="preserve"> </w:t>
      </w:r>
      <w:r>
        <w:rPr>
          <w:color w:val="231F20"/>
          <w:sz w:val="24"/>
        </w:rPr>
        <w:t>course</w:t>
      </w:r>
      <w:r>
        <w:rPr>
          <w:color w:val="231F20"/>
          <w:spacing w:val="-4"/>
          <w:sz w:val="24"/>
        </w:rPr>
        <w:t xml:space="preserve"> </w:t>
      </w:r>
      <w:r>
        <w:rPr>
          <w:color w:val="231F20"/>
          <w:sz w:val="24"/>
        </w:rPr>
        <w:t>of business.</w:t>
      </w:r>
      <w:r>
        <w:rPr>
          <w:color w:val="231F20"/>
          <w:spacing w:val="40"/>
          <w:sz w:val="24"/>
        </w:rPr>
        <w:t xml:space="preserve"> </w:t>
      </w:r>
      <w:r>
        <w:rPr>
          <w:color w:val="231F20"/>
          <w:sz w:val="24"/>
        </w:rPr>
        <w:t>The following items are summarized</w:t>
      </w:r>
      <w:r>
        <w:rPr>
          <w:color w:val="231F20"/>
          <w:spacing w:val="-2"/>
          <w:sz w:val="24"/>
        </w:rPr>
        <w:t xml:space="preserve"> </w:t>
      </w:r>
      <w:r>
        <w:rPr>
          <w:color w:val="231F20"/>
          <w:sz w:val="24"/>
        </w:rPr>
        <w:t>and are approved and enacted at this time by the Board of Directors in one (1) motion.</w:t>
      </w:r>
    </w:p>
    <w:p w14:paraId="7AD22CCD" w14:textId="527270E1" w:rsidR="000E3A4E" w:rsidRPr="000E3A4E" w:rsidRDefault="001842CE" w:rsidP="000E3A4E">
      <w:pPr>
        <w:pStyle w:val="ListParagraph"/>
        <w:numPr>
          <w:ilvl w:val="1"/>
          <w:numId w:val="1"/>
        </w:numPr>
        <w:spacing w:before="3"/>
        <w:ind w:left="1440" w:hanging="270"/>
        <w:rPr>
          <w:sz w:val="24"/>
          <w:szCs w:val="24"/>
        </w:rPr>
      </w:pPr>
      <w:r>
        <w:rPr>
          <w:sz w:val="24"/>
          <w:szCs w:val="24"/>
        </w:rPr>
        <w:t xml:space="preserve"> </w:t>
      </w:r>
      <w:r w:rsidR="00BF250B" w:rsidRPr="007C689F">
        <w:rPr>
          <w:sz w:val="24"/>
          <w:szCs w:val="24"/>
        </w:rPr>
        <w:t>A</w:t>
      </w:r>
      <w:r w:rsidR="003C5B9A" w:rsidRPr="007C689F">
        <w:rPr>
          <w:sz w:val="24"/>
          <w:szCs w:val="24"/>
        </w:rPr>
        <w:t xml:space="preserve">cceptance </w:t>
      </w:r>
      <w:r w:rsidR="00BF250B" w:rsidRPr="007C689F">
        <w:rPr>
          <w:sz w:val="24"/>
          <w:szCs w:val="24"/>
        </w:rPr>
        <w:t xml:space="preserve">of Minutes from the </w:t>
      </w:r>
      <w:r w:rsidR="000E3A4E">
        <w:rPr>
          <w:sz w:val="24"/>
          <w:szCs w:val="24"/>
        </w:rPr>
        <w:t>Regular Meeting on February 10</w:t>
      </w:r>
      <w:r w:rsidR="00BF250B" w:rsidRPr="007C689F">
        <w:rPr>
          <w:sz w:val="24"/>
          <w:szCs w:val="24"/>
        </w:rPr>
        <w:t>, 202</w:t>
      </w:r>
      <w:r w:rsidR="000E3A4E">
        <w:rPr>
          <w:sz w:val="24"/>
          <w:szCs w:val="24"/>
        </w:rPr>
        <w:t>6</w:t>
      </w:r>
    </w:p>
    <w:p w14:paraId="648DDE8A" w14:textId="77777777" w:rsidR="00E748DD" w:rsidRDefault="00E748DD">
      <w:pPr>
        <w:pStyle w:val="BodyText"/>
        <w:spacing w:before="3"/>
      </w:pPr>
    </w:p>
    <w:p w14:paraId="2AD4DFBE" w14:textId="440758E3" w:rsidR="00E748DD" w:rsidRPr="009F6E1F" w:rsidRDefault="00BF250B" w:rsidP="001842CE">
      <w:pPr>
        <w:pStyle w:val="ListParagraph"/>
        <w:numPr>
          <w:ilvl w:val="0"/>
          <w:numId w:val="1"/>
        </w:numPr>
        <w:tabs>
          <w:tab w:val="left" w:pos="1170"/>
        </w:tabs>
        <w:ind w:left="810" w:hanging="360"/>
        <w:rPr>
          <w:sz w:val="24"/>
        </w:rPr>
      </w:pPr>
      <w:r w:rsidRPr="00864BA5">
        <w:rPr>
          <w:color w:val="231F20"/>
          <w:sz w:val="24"/>
          <w:u w:color="231F20"/>
        </w:rPr>
        <w:t>Correspondence</w:t>
      </w:r>
      <w:r w:rsidRPr="00864BA5">
        <w:rPr>
          <w:color w:val="231F20"/>
          <w:spacing w:val="-2"/>
          <w:sz w:val="24"/>
          <w:u w:color="231F20"/>
        </w:rPr>
        <w:t xml:space="preserve"> </w:t>
      </w:r>
      <w:r w:rsidRPr="00864BA5">
        <w:rPr>
          <w:color w:val="231F20"/>
          <w:sz w:val="24"/>
          <w:u w:color="231F20"/>
        </w:rPr>
        <w:t>to</w:t>
      </w:r>
      <w:r w:rsidRPr="00864BA5">
        <w:rPr>
          <w:color w:val="231F20"/>
          <w:spacing w:val="-2"/>
          <w:sz w:val="24"/>
          <w:u w:color="231F20"/>
        </w:rPr>
        <w:t xml:space="preserve"> </w:t>
      </w:r>
      <w:r w:rsidRPr="00864BA5">
        <w:rPr>
          <w:color w:val="231F20"/>
          <w:sz w:val="24"/>
          <w:u w:color="231F20"/>
        </w:rPr>
        <w:t>or</w:t>
      </w:r>
      <w:r w:rsidRPr="00864BA5">
        <w:rPr>
          <w:color w:val="231F20"/>
          <w:spacing w:val="-2"/>
          <w:sz w:val="24"/>
          <w:u w:color="231F20"/>
        </w:rPr>
        <w:t xml:space="preserve"> </w:t>
      </w:r>
      <w:r w:rsidRPr="00864BA5">
        <w:rPr>
          <w:color w:val="231F20"/>
          <w:sz w:val="24"/>
          <w:u w:color="231F20"/>
        </w:rPr>
        <w:t>from</w:t>
      </w:r>
      <w:r w:rsidRPr="00864BA5">
        <w:rPr>
          <w:color w:val="231F20"/>
          <w:spacing w:val="-3"/>
          <w:sz w:val="24"/>
          <w:u w:color="231F20"/>
        </w:rPr>
        <w:t xml:space="preserve"> </w:t>
      </w:r>
      <w:r w:rsidRPr="00864BA5">
        <w:rPr>
          <w:color w:val="231F20"/>
          <w:sz w:val="24"/>
          <w:u w:color="231F20"/>
        </w:rPr>
        <w:t>Board</w:t>
      </w:r>
      <w:r w:rsidRPr="00864BA5">
        <w:rPr>
          <w:color w:val="231F20"/>
          <w:spacing w:val="-3"/>
          <w:sz w:val="24"/>
          <w:u w:color="231F20"/>
        </w:rPr>
        <w:t xml:space="preserve"> </w:t>
      </w:r>
      <w:r w:rsidRPr="00864BA5">
        <w:rPr>
          <w:color w:val="231F20"/>
          <w:sz w:val="24"/>
          <w:u w:color="231F20"/>
        </w:rPr>
        <w:t>or</w:t>
      </w:r>
      <w:r w:rsidRPr="00864BA5">
        <w:rPr>
          <w:color w:val="231F20"/>
          <w:spacing w:val="-2"/>
          <w:sz w:val="24"/>
          <w:u w:color="231F20"/>
        </w:rPr>
        <w:t xml:space="preserve"> Distric</w:t>
      </w:r>
      <w:r w:rsidR="00E32206">
        <w:rPr>
          <w:color w:val="231F20"/>
          <w:spacing w:val="-2"/>
          <w:sz w:val="24"/>
          <w:u w:color="231F20"/>
        </w:rPr>
        <w:t>t</w:t>
      </w:r>
      <w:r w:rsidR="000E3A4E">
        <w:rPr>
          <w:color w:val="231F20"/>
          <w:spacing w:val="-2"/>
          <w:sz w:val="24"/>
          <w:u w:color="231F20"/>
        </w:rPr>
        <w:br/>
      </w:r>
      <w:r w:rsidR="000E3A4E" w:rsidRPr="000E3A4E">
        <w:rPr>
          <w:sz w:val="24"/>
        </w:rPr>
        <w:t>A.</w:t>
      </w:r>
      <w:r w:rsidR="000E3A4E" w:rsidRPr="000E3A4E">
        <w:rPr>
          <w:sz w:val="24"/>
        </w:rPr>
        <w:tab/>
      </w:r>
      <w:r w:rsidR="000E3A4E" w:rsidRPr="000E3A4E">
        <w:rPr>
          <w:sz w:val="24"/>
        </w:rPr>
        <w:t>5007 N. Jebel St</w:t>
      </w:r>
      <w:r w:rsidR="000E3A4E" w:rsidRPr="000E3A4E">
        <w:rPr>
          <w:sz w:val="24"/>
        </w:rPr>
        <w:t xml:space="preserve"> – Appeal </w:t>
      </w:r>
      <w:r w:rsidR="000E3A4E">
        <w:rPr>
          <w:sz w:val="24"/>
        </w:rPr>
        <w:t>for</w:t>
      </w:r>
      <w:r w:rsidR="000E3A4E" w:rsidRPr="000E3A4E">
        <w:rPr>
          <w:sz w:val="24"/>
        </w:rPr>
        <w:t xml:space="preserve"> denied Architectural Request</w:t>
      </w:r>
      <w:r w:rsidR="000E3A4E">
        <w:rPr>
          <w:sz w:val="24"/>
        </w:rPr>
        <w:t xml:space="preserve"> (Enclosure)</w:t>
      </w:r>
      <w:r w:rsidR="009F6E1F">
        <w:rPr>
          <w:color w:val="231F20"/>
          <w:spacing w:val="-2"/>
          <w:sz w:val="24"/>
          <w:u w:color="231F20"/>
        </w:rPr>
        <w:br/>
      </w:r>
    </w:p>
    <w:p w14:paraId="43983E56" w14:textId="77777777" w:rsidR="00E748DD" w:rsidRDefault="00BF250B" w:rsidP="001842CE">
      <w:pPr>
        <w:pStyle w:val="ListParagraph"/>
        <w:numPr>
          <w:ilvl w:val="0"/>
          <w:numId w:val="1"/>
        </w:numPr>
        <w:tabs>
          <w:tab w:val="left" w:pos="791"/>
        </w:tabs>
        <w:ind w:left="810" w:right="654" w:hanging="360"/>
        <w:rPr>
          <w:sz w:val="24"/>
        </w:rPr>
      </w:pPr>
      <w:r w:rsidRPr="00647A3D">
        <w:rPr>
          <w:color w:val="231F20"/>
          <w:sz w:val="24"/>
          <w:u w:color="231F20"/>
        </w:rPr>
        <w:t>Public</w:t>
      </w:r>
      <w:r w:rsidRPr="00647A3D">
        <w:rPr>
          <w:color w:val="231F20"/>
          <w:spacing w:val="-6"/>
          <w:sz w:val="24"/>
          <w:u w:color="231F20"/>
        </w:rPr>
        <w:t xml:space="preserve"> </w:t>
      </w:r>
      <w:r w:rsidRPr="00647A3D">
        <w:rPr>
          <w:color w:val="231F20"/>
          <w:sz w:val="24"/>
          <w:u w:color="231F20"/>
        </w:rPr>
        <w:t>Comment:</w:t>
      </w:r>
      <w:r>
        <w:rPr>
          <w:color w:val="231F20"/>
          <w:spacing w:val="40"/>
          <w:sz w:val="24"/>
        </w:rPr>
        <w:t xml:space="preserve"> </w:t>
      </w:r>
      <w:r>
        <w:rPr>
          <w:color w:val="231F20"/>
          <w:sz w:val="24"/>
        </w:rPr>
        <w:t>The</w:t>
      </w:r>
      <w:r>
        <w:rPr>
          <w:color w:val="231F20"/>
          <w:spacing w:val="-6"/>
          <w:sz w:val="24"/>
        </w:rPr>
        <w:t xml:space="preserve"> </w:t>
      </w:r>
      <w:r>
        <w:rPr>
          <w:color w:val="231F20"/>
          <w:sz w:val="24"/>
        </w:rPr>
        <w:t>Board and</w:t>
      </w:r>
      <w:r>
        <w:rPr>
          <w:color w:val="231F20"/>
          <w:spacing w:val="-4"/>
          <w:sz w:val="24"/>
        </w:rPr>
        <w:t xml:space="preserve"> </w:t>
      </w:r>
      <w:r>
        <w:rPr>
          <w:color w:val="231F20"/>
          <w:sz w:val="24"/>
        </w:rPr>
        <w:t>District</w:t>
      </w:r>
      <w:r>
        <w:rPr>
          <w:color w:val="231F20"/>
          <w:spacing w:val="-6"/>
          <w:sz w:val="24"/>
        </w:rPr>
        <w:t xml:space="preserve"> </w:t>
      </w:r>
      <w:r>
        <w:rPr>
          <w:color w:val="231F20"/>
          <w:sz w:val="24"/>
        </w:rPr>
        <w:t>staff</w:t>
      </w:r>
      <w:r>
        <w:rPr>
          <w:color w:val="231F20"/>
          <w:spacing w:val="-4"/>
          <w:sz w:val="24"/>
        </w:rPr>
        <w:t xml:space="preserve"> </w:t>
      </w:r>
      <w:r>
        <w:rPr>
          <w:color w:val="231F20"/>
          <w:sz w:val="24"/>
        </w:rPr>
        <w:t>truly value</w:t>
      </w:r>
      <w:r>
        <w:rPr>
          <w:color w:val="231F20"/>
          <w:spacing w:val="-6"/>
          <w:sz w:val="24"/>
        </w:rPr>
        <w:t xml:space="preserve"> </w:t>
      </w:r>
      <w:r>
        <w:rPr>
          <w:color w:val="231F20"/>
          <w:sz w:val="24"/>
        </w:rPr>
        <w:t>the</w:t>
      </w:r>
      <w:r>
        <w:rPr>
          <w:color w:val="231F20"/>
          <w:spacing w:val="-6"/>
          <w:sz w:val="24"/>
        </w:rPr>
        <w:t xml:space="preserve"> </w:t>
      </w:r>
      <w:r>
        <w:rPr>
          <w:color w:val="231F20"/>
          <w:sz w:val="24"/>
        </w:rPr>
        <w:t>public’s</w:t>
      </w:r>
      <w:r>
        <w:rPr>
          <w:color w:val="231F20"/>
          <w:spacing w:val="-3"/>
          <w:sz w:val="24"/>
        </w:rPr>
        <w:t xml:space="preserve"> </w:t>
      </w:r>
      <w:r>
        <w:rPr>
          <w:color w:val="231F20"/>
          <w:sz w:val="24"/>
        </w:rPr>
        <w:t>input.</w:t>
      </w:r>
      <w:r>
        <w:rPr>
          <w:color w:val="231F20"/>
          <w:spacing w:val="40"/>
          <w:sz w:val="24"/>
        </w:rPr>
        <w:t xml:space="preserve"> </w:t>
      </w:r>
      <w:r>
        <w:rPr>
          <w:color w:val="231F20"/>
          <w:sz w:val="24"/>
        </w:rPr>
        <w:t>Please</w:t>
      </w:r>
      <w:r>
        <w:rPr>
          <w:color w:val="231F20"/>
          <w:spacing w:val="-6"/>
          <w:sz w:val="24"/>
        </w:rPr>
        <w:t xml:space="preserve"> </w:t>
      </w:r>
      <w:r>
        <w:rPr>
          <w:color w:val="231F20"/>
          <w:sz w:val="24"/>
        </w:rPr>
        <w:t xml:space="preserve">keep comments restricted to the topics of the </w:t>
      </w:r>
      <w:proofErr w:type="gramStart"/>
      <w:r>
        <w:rPr>
          <w:color w:val="231F20"/>
          <w:sz w:val="24"/>
        </w:rPr>
        <w:t>District</w:t>
      </w:r>
      <w:proofErr w:type="gramEnd"/>
      <w:r>
        <w:rPr>
          <w:color w:val="231F20"/>
          <w:sz w:val="24"/>
        </w:rPr>
        <w:t xml:space="preserve"> and its business, and time limited to a maximum of three (3) minutes.</w:t>
      </w:r>
    </w:p>
    <w:p w14:paraId="16A67514" w14:textId="12A7A682" w:rsidR="00A36BED" w:rsidRPr="00A36BED" w:rsidRDefault="000E3A4E" w:rsidP="000E3A4E">
      <w:pPr>
        <w:pStyle w:val="ListParagraph"/>
        <w:numPr>
          <w:ilvl w:val="0"/>
          <w:numId w:val="1"/>
        </w:numPr>
        <w:tabs>
          <w:tab w:val="left" w:pos="810"/>
          <w:tab w:val="left" w:pos="1080"/>
        </w:tabs>
        <w:spacing w:before="273"/>
        <w:ind w:left="1080" w:hanging="540"/>
        <w:rPr>
          <w:sz w:val="24"/>
        </w:rPr>
      </w:pPr>
      <w:r>
        <w:rPr>
          <w:color w:val="231F20"/>
          <w:sz w:val="24"/>
          <w:u w:color="231F20"/>
        </w:rPr>
        <w:lastRenderedPageBreak/>
        <w:t xml:space="preserve">     </w:t>
      </w:r>
      <w:r w:rsidR="00BF250B" w:rsidRPr="00647A3D">
        <w:rPr>
          <w:color w:val="231F20"/>
          <w:sz w:val="24"/>
          <w:u w:color="231F20"/>
        </w:rPr>
        <w:t>Directors</w:t>
      </w:r>
      <w:r w:rsidR="00BF250B" w:rsidRPr="00647A3D">
        <w:rPr>
          <w:color w:val="231F20"/>
          <w:spacing w:val="-3"/>
          <w:sz w:val="24"/>
          <w:u w:color="231F20"/>
        </w:rPr>
        <w:t xml:space="preserve"> </w:t>
      </w:r>
      <w:r w:rsidR="00BF250B" w:rsidRPr="00647A3D">
        <w:rPr>
          <w:color w:val="231F20"/>
          <w:sz w:val="24"/>
          <w:u w:color="231F20"/>
        </w:rPr>
        <w:t>Items</w:t>
      </w:r>
      <w:r w:rsidR="00BF250B" w:rsidRPr="00647A3D">
        <w:rPr>
          <w:color w:val="231F20"/>
          <w:spacing w:val="-2"/>
          <w:sz w:val="24"/>
          <w:u w:color="231F20"/>
        </w:rPr>
        <w:t xml:space="preserve"> </w:t>
      </w:r>
      <w:r w:rsidR="00BF250B" w:rsidRPr="00647A3D">
        <w:rPr>
          <w:color w:val="231F20"/>
          <w:sz w:val="24"/>
          <w:u w:color="231F20"/>
        </w:rPr>
        <w:t>/</w:t>
      </w:r>
      <w:r w:rsidR="00BF250B" w:rsidRPr="00647A3D">
        <w:rPr>
          <w:color w:val="231F20"/>
          <w:spacing w:val="-5"/>
          <w:sz w:val="24"/>
          <w:u w:color="231F20"/>
        </w:rPr>
        <w:t xml:space="preserve"> </w:t>
      </w:r>
      <w:r w:rsidR="00BF250B" w:rsidRPr="00647A3D">
        <w:rPr>
          <w:color w:val="231F20"/>
          <w:spacing w:val="-2"/>
          <w:sz w:val="24"/>
          <w:u w:color="231F20"/>
        </w:rPr>
        <w:t>Comments</w:t>
      </w:r>
      <w:r w:rsidR="001842CE" w:rsidRPr="00A36BED">
        <w:rPr>
          <w:color w:val="231F20"/>
          <w:spacing w:val="-2"/>
          <w:sz w:val="24"/>
          <w:u w:color="231F20"/>
        </w:rPr>
        <w:t xml:space="preserve"> </w:t>
      </w:r>
      <w:r>
        <w:rPr>
          <w:color w:val="231F20"/>
          <w:spacing w:val="-2"/>
          <w:sz w:val="24"/>
          <w:u w:color="231F20"/>
        </w:rPr>
        <w:br/>
        <w:t xml:space="preserve">  A. Discuss and Review Policy for Interim Decisions and Email Votes – Elise Topliss</w:t>
      </w:r>
    </w:p>
    <w:p w14:paraId="59260445" w14:textId="0383111B" w:rsidR="004358FE" w:rsidRPr="00A36BED" w:rsidRDefault="00CD3785" w:rsidP="000E3A4E">
      <w:pPr>
        <w:pStyle w:val="ListParagraph"/>
        <w:numPr>
          <w:ilvl w:val="0"/>
          <w:numId w:val="1"/>
        </w:numPr>
        <w:tabs>
          <w:tab w:val="left" w:pos="1890"/>
          <w:tab w:val="left" w:pos="1980"/>
        </w:tabs>
        <w:spacing w:before="273"/>
        <w:ind w:left="1080" w:hanging="540"/>
        <w:rPr>
          <w:sz w:val="24"/>
        </w:rPr>
      </w:pPr>
      <w:r w:rsidRPr="00A36BED">
        <w:rPr>
          <w:color w:val="231F20"/>
          <w:spacing w:val="-2"/>
          <w:sz w:val="24"/>
          <w:u w:color="231F20"/>
        </w:rPr>
        <w:t>Committee/Consultant Reports</w:t>
      </w:r>
      <w:r w:rsidRPr="00A36BED">
        <w:rPr>
          <w:color w:val="231F20"/>
          <w:spacing w:val="-2"/>
          <w:sz w:val="24"/>
          <w:u w:color="231F20"/>
        </w:rPr>
        <w:br/>
        <w:t xml:space="preserve">   A.</w:t>
      </w:r>
      <w:r w:rsidR="001842CE" w:rsidRPr="00A36BED">
        <w:rPr>
          <w:color w:val="231F20"/>
          <w:spacing w:val="-2"/>
          <w:sz w:val="24"/>
          <w:u w:color="231F20"/>
        </w:rPr>
        <w:t xml:space="preserve"> </w:t>
      </w:r>
      <w:r w:rsidRPr="00A36BED">
        <w:rPr>
          <w:color w:val="231F20"/>
          <w:spacing w:val="-2"/>
          <w:sz w:val="24"/>
          <w:u w:color="231F20"/>
        </w:rPr>
        <w:t>Landscape Committ</w:t>
      </w:r>
      <w:r w:rsidR="00C94AC4" w:rsidRPr="00A36BED">
        <w:rPr>
          <w:color w:val="231F20"/>
          <w:spacing w:val="-2"/>
          <w:sz w:val="24"/>
          <w:u w:color="231F20"/>
        </w:rPr>
        <w:t>ee</w:t>
      </w:r>
      <w:r w:rsidRPr="00A36BED">
        <w:rPr>
          <w:color w:val="231F20"/>
          <w:spacing w:val="-2"/>
          <w:sz w:val="24"/>
          <w:u w:color="231F20"/>
        </w:rPr>
        <w:br/>
      </w:r>
      <w:r w:rsidRPr="00A36BED">
        <w:rPr>
          <w:sz w:val="24"/>
        </w:rPr>
        <w:t xml:space="preserve">   B. </w:t>
      </w:r>
      <w:r w:rsidR="00224C74" w:rsidRPr="00A36BED">
        <w:rPr>
          <w:sz w:val="24"/>
        </w:rPr>
        <w:t xml:space="preserve">Fairway Villas </w:t>
      </w:r>
      <w:r w:rsidRPr="00A36BED">
        <w:rPr>
          <w:sz w:val="24"/>
        </w:rPr>
        <w:t>C</w:t>
      </w:r>
      <w:r w:rsidR="00531B97" w:rsidRPr="00A36BED">
        <w:rPr>
          <w:sz w:val="24"/>
        </w:rPr>
        <w:t>ommunity Advisory Committee</w:t>
      </w:r>
      <w:r w:rsidR="00224C74" w:rsidRPr="00A36BED">
        <w:rPr>
          <w:sz w:val="24"/>
        </w:rPr>
        <w:t xml:space="preserve"> (CAC)</w:t>
      </w:r>
      <w:r w:rsidR="001679DB" w:rsidRPr="00A36BED">
        <w:rPr>
          <w:sz w:val="24"/>
        </w:rPr>
        <w:br/>
        <w:t xml:space="preserve">   C.</w:t>
      </w:r>
      <w:r w:rsidR="00953FD2" w:rsidRPr="00A36BED">
        <w:rPr>
          <w:sz w:val="24"/>
        </w:rPr>
        <w:t xml:space="preserve"> </w:t>
      </w:r>
      <w:r w:rsidR="001679DB" w:rsidRPr="00A36BED">
        <w:rPr>
          <w:sz w:val="24"/>
        </w:rPr>
        <w:t>F</w:t>
      </w:r>
      <w:r w:rsidR="00531B97" w:rsidRPr="00A36BED">
        <w:rPr>
          <w:sz w:val="24"/>
        </w:rPr>
        <w:t>inancial Operations Committee</w:t>
      </w:r>
      <w:r w:rsidR="00224C74" w:rsidRPr="00A36BED">
        <w:rPr>
          <w:sz w:val="24"/>
        </w:rPr>
        <w:t xml:space="preserve"> (FOC)</w:t>
      </w:r>
      <w:r w:rsidRPr="00A36BED">
        <w:rPr>
          <w:sz w:val="24"/>
        </w:rPr>
        <w:br/>
        <w:t xml:space="preserve">   </w:t>
      </w:r>
      <w:r w:rsidR="00224C74" w:rsidRPr="00A36BED">
        <w:rPr>
          <w:sz w:val="24"/>
        </w:rPr>
        <w:t>D</w:t>
      </w:r>
      <w:r w:rsidRPr="00A36BED">
        <w:rPr>
          <w:sz w:val="24"/>
        </w:rPr>
        <w:t xml:space="preserve">. </w:t>
      </w:r>
      <w:r w:rsidR="00224C74" w:rsidRPr="00A36BED">
        <w:rPr>
          <w:sz w:val="24"/>
          <w:szCs w:val="24"/>
        </w:rPr>
        <w:t>Golf Course Communications Committee</w:t>
      </w:r>
      <w:r w:rsidR="00224C74" w:rsidRPr="00A36BED">
        <w:rPr>
          <w:sz w:val="24"/>
          <w:szCs w:val="24"/>
        </w:rPr>
        <w:br/>
        <w:t xml:space="preserve">   E.  </w:t>
      </w:r>
      <w:r w:rsidR="000E3A4E">
        <w:rPr>
          <w:sz w:val="24"/>
          <w:szCs w:val="24"/>
        </w:rPr>
        <w:t>Design Review Committee (DRC)</w:t>
      </w:r>
      <w:r w:rsidR="0030480E" w:rsidRPr="00A36BED">
        <w:rPr>
          <w:sz w:val="24"/>
          <w:szCs w:val="24"/>
        </w:rPr>
        <w:t xml:space="preserve"> </w:t>
      </w:r>
      <w:r w:rsidR="001842CE" w:rsidRPr="00A36BED">
        <w:rPr>
          <w:sz w:val="24"/>
          <w:szCs w:val="24"/>
        </w:rPr>
        <w:t xml:space="preserve">        </w:t>
      </w:r>
      <w:r w:rsidR="001842CE" w:rsidRPr="00A36BED">
        <w:rPr>
          <w:sz w:val="24"/>
          <w:szCs w:val="24"/>
        </w:rPr>
        <w:tab/>
      </w:r>
      <w:r w:rsidR="001842CE" w:rsidRPr="00A36BED">
        <w:rPr>
          <w:sz w:val="24"/>
          <w:szCs w:val="24"/>
        </w:rPr>
        <w:tab/>
      </w:r>
    </w:p>
    <w:p w14:paraId="3CFC54C2" w14:textId="731AC8BA" w:rsidR="009F016B" w:rsidRPr="001842CE" w:rsidRDefault="009F016B" w:rsidP="000E3A4E">
      <w:pPr>
        <w:pStyle w:val="ListParagraph"/>
        <w:numPr>
          <w:ilvl w:val="0"/>
          <w:numId w:val="1"/>
        </w:numPr>
        <w:tabs>
          <w:tab w:val="left" w:pos="630"/>
          <w:tab w:val="left" w:pos="1080"/>
          <w:tab w:val="left" w:pos="1260"/>
          <w:tab w:val="left" w:pos="1980"/>
        </w:tabs>
        <w:spacing w:before="273"/>
        <w:ind w:left="360" w:firstLine="180"/>
        <w:rPr>
          <w:sz w:val="24"/>
          <w:szCs w:val="24"/>
        </w:rPr>
      </w:pPr>
      <w:r w:rsidRPr="001842CE">
        <w:rPr>
          <w:sz w:val="24"/>
          <w:szCs w:val="24"/>
        </w:rPr>
        <w:t>Executive Session</w:t>
      </w:r>
    </w:p>
    <w:p w14:paraId="03D81FAB" w14:textId="07E612A6" w:rsidR="009F016B" w:rsidRDefault="009F016B" w:rsidP="00A94C31">
      <w:pPr>
        <w:pStyle w:val="ListParagraph"/>
        <w:numPr>
          <w:ilvl w:val="1"/>
          <w:numId w:val="1"/>
        </w:numPr>
        <w:ind w:left="1530"/>
        <w:rPr>
          <w:sz w:val="24"/>
          <w:szCs w:val="24"/>
        </w:rPr>
      </w:pPr>
      <w:r w:rsidRPr="009F016B">
        <w:rPr>
          <w:sz w:val="24"/>
          <w:szCs w:val="24"/>
        </w:rPr>
        <w:t xml:space="preserve">Executive Session for the purpose of receiving legal advice </w:t>
      </w:r>
      <w:proofErr w:type="gramStart"/>
      <w:r w:rsidRPr="009F016B">
        <w:rPr>
          <w:sz w:val="24"/>
          <w:szCs w:val="24"/>
        </w:rPr>
        <w:t>regarding</w:t>
      </w:r>
      <w:r w:rsidR="000E3A4E">
        <w:rPr>
          <w:sz w:val="24"/>
          <w:szCs w:val="24"/>
        </w:rPr>
        <w:t xml:space="preserve"> </w:t>
      </w:r>
      <w:r w:rsidRPr="009F016B">
        <w:rPr>
          <w:sz w:val="24"/>
          <w:szCs w:val="24"/>
        </w:rPr>
        <w:t>;</w:t>
      </w:r>
      <w:proofErr w:type="gramEnd"/>
      <w:r w:rsidRPr="009F016B">
        <w:rPr>
          <w:sz w:val="24"/>
          <w:szCs w:val="24"/>
        </w:rPr>
        <w:t xml:space="preserve"> all such legal advice per § 24-6-402(4)(b), C.R.S.</w:t>
      </w:r>
    </w:p>
    <w:p w14:paraId="65936A53" w14:textId="2ED4D1BD" w:rsidR="009F016B" w:rsidRPr="009F016B" w:rsidRDefault="009F016B" w:rsidP="009F016B">
      <w:pPr>
        <w:pStyle w:val="ListParagraph"/>
        <w:spacing w:before="3"/>
        <w:ind w:left="1511" w:firstLine="0"/>
        <w:rPr>
          <w:sz w:val="24"/>
          <w:szCs w:val="24"/>
        </w:rPr>
      </w:pPr>
    </w:p>
    <w:p w14:paraId="34F36351" w14:textId="77777777" w:rsidR="000E3A4E" w:rsidRDefault="00A665BB" w:rsidP="000E3A4E">
      <w:pPr>
        <w:pStyle w:val="ListParagraph"/>
        <w:numPr>
          <w:ilvl w:val="0"/>
          <w:numId w:val="1"/>
        </w:numPr>
        <w:spacing w:before="3"/>
        <w:ind w:left="1080" w:hanging="540"/>
        <w:rPr>
          <w:sz w:val="24"/>
          <w:szCs w:val="24"/>
        </w:rPr>
      </w:pPr>
      <w:r w:rsidRPr="001842CE">
        <w:rPr>
          <w:sz w:val="24"/>
          <w:szCs w:val="24"/>
        </w:rPr>
        <w:t>Legal Items</w:t>
      </w:r>
    </w:p>
    <w:p w14:paraId="13A6F95D" w14:textId="241BDBEC" w:rsidR="0030480E" w:rsidRPr="000A6F13" w:rsidRDefault="000E3A4E" w:rsidP="000E3A4E">
      <w:pPr>
        <w:pStyle w:val="ListParagraph"/>
        <w:numPr>
          <w:ilvl w:val="1"/>
          <w:numId w:val="1"/>
        </w:numPr>
        <w:spacing w:before="3"/>
        <w:ind w:left="1530"/>
        <w:rPr>
          <w:sz w:val="24"/>
          <w:szCs w:val="24"/>
        </w:rPr>
      </w:pPr>
      <w:r>
        <w:rPr>
          <w:sz w:val="24"/>
          <w:szCs w:val="24"/>
        </w:rPr>
        <w:t xml:space="preserve">Review and Consider Resolution Establishing Guidelines for the Processing and Collection of Delinquent Fees and Charges. </w:t>
      </w:r>
    </w:p>
    <w:p w14:paraId="6D19322B" w14:textId="77777777" w:rsidR="00CD3785" w:rsidRDefault="00CD3785" w:rsidP="001842CE">
      <w:pPr>
        <w:pStyle w:val="ListParagraph"/>
        <w:spacing w:before="3"/>
        <w:ind w:left="791" w:hanging="721"/>
      </w:pPr>
    </w:p>
    <w:p w14:paraId="21D7707B" w14:textId="64CBDE25" w:rsidR="00647A3D" w:rsidRPr="00647A3D" w:rsidRDefault="00BF250B" w:rsidP="00A94C31">
      <w:pPr>
        <w:pStyle w:val="Heading2"/>
        <w:numPr>
          <w:ilvl w:val="0"/>
          <w:numId w:val="1"/>
        </w:numPr>
        <w:ind w:hanging="541"/>
        <w:rPr>
          <w:b w:val="0"/>
          <w:bCs w:val="0"/>
        </w:rPr>
      </w:pPr>
      <w:r w:rsidRPr="00647A3D">
        <w:rPr>
          <w:b w:val="0"/>
          <w:bCs w:val="0"/>
          <w:color w:val="231F20"/>
          <w:u w:color="231F20"/>
        </w:rPr>
        <w:t>Financial</w:t>
      </w:r>
      <w:r w:rsidRPr="00647A3D">
        <w:rPr>
          <w:b w:val="0"/>
          <w:bCs w:val="0"/>
          <w:color w:val="231F20"/>
          <w:spacing w:val="-8"/>
          <w:u w:color="231F20"/>
        </w:rPr>
        <w:t xml:space="preserve"> </w:t>
      </w:r>
      <w:r w:rsidRPr="00647A3D">
        <w:rPr>
          <w:b w:val="0"/>
          <w:bCs w:val="0"/>
          <w:color w:val="231F20"/>
          <w:spacing w:val="-2"/>
          <w:u w:color="231F20"/>
        </w:rPr>
        <w:t>Items</w:t>
      </w:r>
    </w:p>
    <w:p w14:paraId="286A5A9D" w14:textId="2066176A" w:rsidR="004E36B5" w:rsidRDefault="001842CE" w:rsidP="004E36B5">
      <w:pPr>
        <w:pStyle w:val="Heading2"/>
        <w:numPr>
          <w:ilvl w:val="0"/>
          <w:numId w:val="2"/>
        </w:numPr>
        <w:ind w:left="1151" w:firstLine="19"/>
        <w:rPr>
          <w:b w:val="0"/>
          <w:bCs w:val="0"/>
        </w:rPr>
      </w:pPr>
      <w:r>
        <w:rPr>
          <w:b w:val="0"/>
          <w:bCs w:val="0"/>
          <w:color w:val="231F20"/>
          <w:u w:color="231F20"/>
        </w:rPr>
        <w:t xml:space="preserve"> </w:t>
      </w:r>
      <w:r w:rsidR="004E36B5" w:rsidRPr="00507DB9">
        <w:rPr>
          <w:b w:val="0"/>
          <w:bCs w:val="0"/>
          <w:color w:val="231F20"/>
          <w:u w:color="231F20"/>
        </w:rPr>
        <w:t>Review</w:t>
      </w:r>
      <w:r w:rsidR="004E36B5" w:rsidRPr="00507DB9">
        <w:rPr>
          <w:b w:val="0"/>
          <w:bCs w:val="0"/>
          <w:color w:val="231F20"/>
          <w:spacing w:val="-2"/>
          <w:u w:color="231F20"/>
        </w:rPr>
        <w:t xml:space="preserve"> </w:t>
      </w:r>
      <w:r w:rsidR="004E36B5" w:rsidRPr="00507DB9">
        <w:rPr>
          <w:b w:val="0"/>
          <w:bCs w:val="0"/>
          <w:color w:val="231F20"/>
          <w:u w:color="231F20"/>
        </w:rPr>
        <w:t>of</w:t>
      </w:r>
      <w:r w:rsidR="004E36B5" w:rsidRPr="00507DB9">
        <w:rPr>
          <w:b w:val="0"/>
          <w:bCs w:val="0"/>
          <w:color w:val="231F20"/>
          <w:spacing w:val="-4"/>
          <w:u w:color="231F20"/>
        </w:rPr>
        <w:t xml:space="preserve"> </w:t>
      </w:r>
      <w:r w:rsidR="004E36B5" w:rsidRPr="00507DB9">
        <w:rPr>
          <w:b w:val="0"/>
          <w:bCs w:val="0"/>
          <w:color w:val="231F20"/>
          <w:u w:color="231F20"/>
        </w:rPr>
        <w:t>Financial</w:t>
      </w:r>
      <w:r w:rsidR="004E36B5" w:rsidRPr="00507DB9">
        <w:rPr>
          <w:b w:val="0"/>
          <w:bCs w:val="0"/>
          <w:color w:val="231F20"/>
          <w:spacing w:val="-4"/>
          <w:u w:color="231F20"/>
        </w:rPr>
        <w:t xml:space="preserve"> </w:t>
      </w:r>
      <w:r w:rsidR="004E36B5" w:rsidRPr="00507DB9">
        <w:rPr>
          <w:b w:val="0"/>
          <w:bCs w:val="0"/>
          <w:color w:val="231F20"/>
          <w:u w:color="231F20"/>
        </w:rPr>
        <w:t>Statements</w:t>
      </w:r>
      <w:r w:rsidR="004E36B5" w:rsidRPr="00507DB9">
        <w:rPr>
          <w:b w:val="0"/>
          <w:bCs w:val="0"/>
          <w:color w:val="231F20"/>
          <w:spacing w:val="-2"/>
          <w:u w:color="231F20"/>
        </w:rPr>
        <w:t xml:space="preserve"> </w:t>
      </w:r>
      <w:r w:rsidR="004E36B5" w:rsidRPr="00507DB9">
        <w:rPr>
          <w:b w:val="0"/>
          <w:bCs w:val="0"/>
          <w:color w:val="231F20"/>
          <w:u w:color="231F20"/>
        </w:rPr>
        <w:t>for</w:t>
      </w:r>
      <w:r w:rsidR="004E36B5" w:rsidRPr="00507DB9">
        <w:rPr>
          <w:b w:val="0"/>
          <w:bCs w:val="0"/>
          <w:color w:val="231F20"/>
          <w:spacing w:val="-4"/>
          <w:u w:color="231F20"/>
        </w:rPr>
        <w:t xml:space="preserve"> </w:t>
      </w:r>
      <w:r w:rsidR="004E36B5">
        <w:rPr>
          <w:b w:val="0"/>
          <w:bCs w:val="0"/>
          <w:color w:val="231F20"/>
          <w:u w:color="231F20"/>
        </w:rPr>
        <w:t>Year</w:t>
      </w:r>
      <w:r w:rsidR="004E36B5" w:rsidRPr="00507DB9">
        <w:rPr>
          <w:b w:val="0"/>
          <w:bCs w:val="0"/>
          <w:color w:val="231F20"/>
          <w:spacing w:val="-2"/>
          <w:u w:color="231F20"/>
        </w:rPr>
        <w:t xml:space="preserve"> </w:t>
      </w:r>
      <w:r w:rsidR="004E36B5" w:rsidRPr="00507DB9">
        <w:rPr>
          <w:b w:val="0"/>
          <w:bCs w:val="0"/>
          <w:color w:val="231F20"/>
          <w:u w:color="231F20"/>
        </w:rPr>
        <w:t>End</w:t>
      </w:r>
      <w:r w:rsidR="004E36B5" w:rsidRPr="00507DB9">
        <w:rPr>
          <w:b w:val="0"/>
          <w:bCs w:val="0"/>
          <w:color w:val="231F20"/>
          <w:spacing w:val="-4"/>
          <w:u w:color="231F20"/>
        </w:rPr>
        <w:t xml:space="preserve"> </w:t>
      </w:r>
      <w:r w:rsidR="004E36B5">
        <w:rPr>
          <w:b w:val="0"/>
          <w:bCs w:val="0"/>
          <w:color w:val="231F20"/>
          <w:u w:color="231F20"/>
        </w:rPr>
        <w:t>December 31</w:t>
      </w:r>
      <w:r w:rsidR="004E36B5" w:rsidRPr="00507DB9">
        <w:rPr>
          <w:b w:val="0"/>
          <w:bCs w:val="0"/>
          <w:color w:val="231F20"/>
          <w:u w:color="231F20"/>
        </w:rPr>
        <w:t>, 2025</w:t>
      </w:r>
      <w:r w:rsidR="004E36B5">
        <w:rPr>
          <w:b w:val="0"/>
          <w:bCs w:val="0"/>
          <w:color w:val="231F20"/>
          <w:u w:color="231F20"/>
        </w:rPr>
        <w:t xml:space="preserve"> </w:t>
      </w:r>
    </w:p>
    <w:p w14:paraId="0739D288" w14:textId="0F4AA496" w:rsidR="009B0223" w:rsidRPr="00A36BED" w:rsidRDefault="004E36B5" w:rsidP="00A36BED">
      <w:pPr>
        <w:pStyle w:val="ListParagraph"/>
        <w:numPr>
          <w:ilvl w:val="0"/>
          <w:numId w:val="7"/>
        </w:numPr>
        <w:tabs>
          <w:tab w:val="left" w:pos="790"/>
        </w:tabs>
        <w:ind w:left="1440" w:hanging="270"/>
        <w:rPr>
          <w:color w:val="231F20"/>
          <w:sz w:val="24"/>
          <w:u w:color="231F20"/>
        </w:rPr>
      </w:pPr>
      <w:r w:rsidRPr="00A36BED">
        <w:rPr>
          <w:color w:val="231F20"/>
          <w:sz w:val="24"/>
          <w:u w:color="231F20"/>
        </w:rPr>
        <w:t xml:space="preserve"> Review and Consider Ratification of District Disbursements for </w:t>
      </w:r>
      <w:r w:rsidR="000E3A4E">
        <w:rPr>
          <w:color w:val="231F20"/>
          <w:sz w:val="24"/>
          <w:u w:color="231F20"/>
        </w:rPr>
        <w:t>Februa</w:t>
      </w:r>
      <w:r w:rsidR="0030480E" w:rsidRPr="00A36BED">
        <w:rPr>
          <w:color w:val="231F20"/>
          <w:sz w:val="24"/>
          <w:u w:color="231F20"/>
        </w:rPr>
        <w:t xml:space="preserve">ry </w:t>
      </w:r>
      <w:r w:rsidR="000E3A4E">
        <w:rPr>
          <w:color w:val="231F20"/>
          <w:sz w:val="24"/>
          <w:u w:color="231F20"/>
        </w:rPr>
        <w:t>and March</w:t>
      </w:r>
      <w:r w:rsidR="00A36BED">
        <w:rPr>
          <w:color w:val="231F20"/>
          <w:sz w:val="24"/>
          <w:u w:color="231F20"/>
        </w:rPr>
        <w:t xml:space="preserve"> </w:t>
      </w:r>
      <w:r w:rsidR="0030480E" w:rsidRPr="00A36BED">
        <w:rPr>
          <w:color w:val="231F20"/>
          <w:sz w:val="24"/>
          <w:u w:color="231F20"/>
        </w:rPr>
        <w:t xml:space="preserve">2026 </w:t>
      </w:r>
    </w:p>
    <w:p w14:paraId="3BEC1757" w14:textId="77777777" w:rsidR="000D0B3B" w:rsidRPr="000D0B3B" w:rsidRDefault="000D0B3B" w:rsidP="009B0223">
      <w:pPr>
        <w:pStyle w:val="Heading2"/>
        <w:tabs>
          <w:tab w:val="left" w:pos="1530"/>
        </w:tabs>
        <w:ind w:left="0"/>
        <w:rPr>
          <w:b w:val="0"/>
          <w:bCs w:val="0"/>
        </w:rPr>
      </w:pPr>
    </w:p>
    <w:p w14:paraId="63B9F977" w14:textId="4AE19B9D" w:rsidR="00953FD2" w:rsidRDefault="00953FD2" w:rsidP="00A94C31">
      <w:pPr>
        <w:pStyle w:val="Heading2"/>
        <w:numPr>
          <w:ilvl w:val="0"/>
          <w:numId w:val="1"/>
        </w:numPr>
        <w:spacing w:before="3"/>
        <w:ind w:hanging="541"/>
        <w:rPr>
          <w:b w:val="0"/>
          <w:bCs w:val="0"/>
        </w:rPr>
      </w:pPr>
      <w:r>
        <w:rPr>
          <w:b w:val="0"/>
          <w:bCs w:val="0"/>
        </w:rPr>
        <w:t xml:space="preserve">First Creek Metro District </w:t>
      </w:r>
      <w:r w:rsidR="007A4683">
        <w:rPr>
          <w:b w:val="0"/>
          <w:bCs w:val="0"/>
        </w:rPr>
        <w:t>Matters</w:t>
      </w:r>
    </w:p>
    <w:p w14:paraId="5700BFC2" w14:textId="0C1D2FF5" w:rsidR="00275284" w:rsidRDefault="000E3A4E" w:rsidP="00A94C31">
      <w:pPr>
        <w:pStyle w:val="Heading2"/>
        <w:numPr>
          <w:ilvl w:val="1"/>
          <w:numId w:val="1"/>
        </w:numPr>
        <w:spacing w:before="3"/>
        <w:ind w:left="1530"/>
        <w:rPr>
          <w:b w:val="0"/>
          <w:bCs w:val="0"/>
        </w:rPr>
      </w:pPr>
      <w:r>
        <w:rPr>
          <w:b w:val="0"/>
          <w:bCs w:val="0"/>
        </w:rPr>
        <w:t>Discuss and Consider Extended Management of Towns at Oakcrest</w:t>
      </w:r>
    </w:p>
    <w:p w14:paraId="381EEF20" w14:textId="77777777" w:rsidR="00084E8D" w:rsidRPr="00953FD2" w:rsidRDefault="00084E8D" w:rsidP="00084E8D">
      <w:pPr>
        <w:pStyle w:val="Heading2"/>
        <w:spacing w:before="3"/>
        <w:ind w:left="1511"/>
        <w:rPr>
          <w:b w:val="0"/>
          <w:bCs w:val="0"/>
        </w:rPr>
      </w:pPr>
    </w:p>
    <w:p w14:paraId="7462C276" w14:textId="2EB15295" w:rsidR="00E748DD" w:rsidRPr="00A665BB" w:rsidRDefault="00552589" w:rsidP="00A94C31">
      <w:pPr>
        <w:pStyle w:val="Heading2"/>
        <w:numPr>
          <w:ilvl w:val="0"/>
          <w:numId w:val="1"/>
        </w:numPr>
        <w:spacing w:before="3"/>
        <w:ind w:hanging="541"/>
        <w:rPr>
          <w:b w:val="0"/>
          <w:bCs w:val="0"/>
        </w:rPr>
      </w:pPr>
      <w:r>
        <w:rPr>
          <w:b w:val="0"/>
          <w:bCs w:val="0"/>
          <w:color w:val="231F20"/>
          <w:u w:color="231F20"/>
        </w:rPr>
        <w:t xml:space="preserve">District Management </w:t>
      </w:r>
      <w:r w:rsidR="00783605">
        <w:rPr>
          <w:b w:val="0"/>
          <w:bCs w:val="0"/>
          <w:color w:val="231F20"/>
          <w:u w:color="231F20"/>
        </w:rPr>
        <w:t>Report</w:t>
      </w:r>
    </w:p>
    <w:p w14:paraId="0FD7FC53" w14:textId="6F9DADB2" w:rsidR="004A3187" w:rsidRPr="004A3187" w:rsidRDefault="004A3187" w:rsidP="000E3A4E">
      <w:pPr>
        <w:pStyle w:val="ListParagraph"/>
        <w:numPr>
          <w:ilvl w:val="1"/>
          <w:numId w:val="1"/>
        </w:numPr>
        <w:tabs>
          <w:tab w:val="left" w:pos="790"/>
        </w:tabs>
        <w:ind w:left="1530"/>
        <w:rPr>
          <w:sz w:val="24"/>
        </w:rPr>
      </w:pPr>
      <w:r>
        <w:rPr>
          <w:color w:val="231F20"/>
          <w:sz w:val="24"/>
          <w:u w:color="231F20"/>
        </w:rPr>
        <w:t xml:space="preserve">Discuss and Consider 2026 Green Valley Ranch Event Season </w:t>
      </w:r>
    </w:p>
    <w:p w14:paraId="7428CBA0" w14:textId="045A38C0" w:rsidR="001239DD" w:rsidRPr="00513731" w:rsidRDefault="004A3187" w:rsidP="000E3A4E">
      <w:pPr>
        <w:pStyle w:val="ListParagraph"/>
        <w:numPr>
          <w:ilvl w:val="1"/>
          <w:numId w:val="1"/>
        </w:numPr>
        <w:tabs>
          <w:tab w:val="left" w:pos="790"/>
        </w:tabs>
        <w:ind w:left="1530"/>
        <w:rPr>
          <w:sz w:val="24"/>
        </w:rPr>
      </w:pPr>
      <w:r>
        <w:rPr>
          <w:color w:val="231F20"/>
          <w:sz w:val="24"/>
          <w:u w:color="231F20"/>
        </w:rPr>
        <w:t xml:space="preserve">Consider </w:t>
      </w:r>
      <w:r w:rsidR="006755B5">
        <w:rPr>
          <w:color w:val="231F20"/>
          <w:sz w:val="24"/>
          <w:u w:color="231F20"/>
        </w:rPr>
        <w:t>Ratification for Geothermal Repairs in Subdistrict 1</w:t>
      </w:r>
    </w:p>
    <w:p w14:paraId="4E465E32" w14:textId="143FE323" w:rsidR="006755B5" w:rsidRPr="006755B5" w:rsidRDefault="004A3187" w:rsidP="000E3A4E">
      <w:pPr>
        <w:pStyle w:val="ListParagraph"/>
        <w:numPr>
          <w:ilvl w:val="1"/>
          <w:numId w:val="1"/>
        </w:numPr>
        <w:tabs>
          <w:tab w:val="left" w:pos="790"/>
        </w:tabs>
        <w:ind w:left="1530"/>
        <w:rPr>
          <w:sz w:val="24"/>
        </w:rPr>
      </w:pPr>
      <w:r>
        <w:rPr>
          <w:color w:val="231F20"/>
          <w:sz w:val="24"/>
          <w:u w:color="231F20"/>
        </w:rPr>
        <w:t xml:space="preserve">Consider </w:t>
      </w:r>
      <w:r w:rsidR="006755B5">
        <w:rPr>
          <w:color w:val="231F20"/>
          <w:sz w:val="24"/>
          <w:u w:color="231F20"/>
        </w:rPr>
        <w:t>Ratification</w:t>
      </w:r>
      <w:r>
        <w:rPr>
          <w:color w:val="231F20"/>
          <w:sz w:val="24"/>
          <w:u w:color="231F20"/>
        </w:rPr>
        <w:t xml:space="preserve"> of the </w:t>
      </w:r>
      <w:r w:rsidR="000E3A4E">
        <w:rPr>
          <w:color w:val="231F20"/>
          <w:sz w:val="24"/>
          <w:u w:color="231F20"/>
        </w:rPr>
        <w:t>G</w:t>
      </w:r>
      <w:r>
        <w:rPr>
          <w:color w:val="231F20"/>
          <w:sz w:val="24"/>
          <w:u w:color="231F20"/>
        </w:rPr>
        <w:t xml:space="preserve">ate </w:t>
      </w:r>
      <w:r w:rsidR="000E3A4E">
        <w:rPr>
          <w:color w:val="231F20"/>
          <w:sz w:val="24"/>
          <w:u w:color="231F20"/>
        </w:rPr>
        <w:t>R</w:t>
      </w:r>
      <w:r>
        <w:rPr>
          <w:color w:val="231F20"/>
          <w:sz w:val="24"/>
          <w:u w:color="231F20"/>
        </w:rPr>
        <w:t>eplacement</w:t>
      </w:r>
      <w:r w:rsidR="000E3A4E">
        <w:rPr>
          <w:color w:val="231F20"/>
          <w:sz w:val="24"/>
          <w:u w:color="231F20"/>
        </w:rPr>
        <w:t>s</w:t>
      </w:r>
      <w:r>
        <w:rPr>
          <w:color w:val="231F20"/>
          <w:sz w:val="24"/>
          <w:u w:color="231F20"/>
        </w:rPr>
        <w:t xml:space="preserve"> for Subdistrict 3</w:t>
      </w:r>
    </w:p>
    <w:p w14:paraId="00E5A0E6" w14:textId="71F97C54" w:rsidR="000E3A4E" w:rsidRPr="009626DB" w:rsidRDefault="000E3A4E" w:rsidP="000E3A4E">
      <w:pPr>
        <w:pStyle w:val="ListParagraph"/>
        <w:numPr>
          <w:ilvl w:val="1"/>
          <w:numId w:val="1"/>
        </w:numPr>
        <w:tabs>
          <w:tab w:val="left" w:pos="790"/>
        </w:tabs>
        <w:ind w:left="1530"/>
        <w:rPr>
          <w:sz w:val="24"/>
        </w:rPr>
      </w:pPr>
      <w:r>
        <w:rPr>
          <w:color w:val="231F20"/>
          <w:sz w:val="24"/>
          <w:u w:color="231F20"/>
        </w:rPr>
        <w:t xml:space="preserve">Review and Consider Proposal for Submetering by </w:t>
      </w:r>
      <w:proofErr w:type="spellStart"/>
      <w:r>
        <w:rPr>
          <w:color w:val="231F20"/>
          <w:sz w:val="24"/>
          <w:u w:color="231F20"/>
        </w:rPr>
        <w:t>Simplesub</w:t>
      </w:r>
      <w:proofErr w:type="spellEnd"/>
      <w:r>
        <w:rPr>
          <w:color w:val="231F20"/>
          <w:sz w:val="24"/>
          <w:u w:color="231F20"/>
        </w:rPr>
        <w:t xml:space="preserve"> for the Shared Water Meters in Subdistrict 2</w:t>
      </w:r>
    </w:p>
    <w:p w14:paraId="1A9D6832" w14:textId="795DDC14" w:rsidR="004A3187" w:rsidRPr="000E3A4E" w:rsidRDefault="004A3187" w:rsidP="000E3A4E">
      <w:pPr>
        <w:pStyle w:val="ListParagraph"/>
        <w:numPr>
          <w:ilvl w:val="1"/>
          <w:numId w:val="1"/>
        </w:numPr>
        <w:tabs>
          <w:tab w:val="left" w:pos="790"/>
        </w:tabs>
        <w:ind w:left="1530"/>
        <w:rPr>
          <w:sz w:val="24"/>
        </w:rPr>
      </w:pPr>
      <w:r>
        <w:rPr>
          <w:color w:val="231F20"/>
          <w:sz w:val="24"/>
          <w:u w:color="231F20"/>
        </w:rPr>
        <w:t xml:space="preserve">Discuss and Consider termination of Waste Management, Eliminating the </w:t>
      </w:r>
      <w:r w:rsidR="000E3A4E">
        <w:rPr>
          <w:color w:val="231F20"/>
          <w:sz w:val="24"/>
          <w:u w:color="231F20"/>
        </w:rPr>
        <w:t>Dumpster Enclosures</w:t>
      </w:r>
      <w:r>
        <w:rPr>
          <w:color w:val="231F20"/>
          <w:sz w:val="24"/>
          <w:u w:color="231F20"/>
        </w:rPr>
        <w:t xml:space="preserve">, Creating Additional Parking and Moving Owners to the City and County </w:t>
      </w:r>
      <w:r w:rsidR="000E3A4E">
        <w:rPr>
          <w:color w:val="231F20"/>
          <w:sz w:val="24"/>
          <w:u w:color="231F20"/>
        </w:rPr>
        <w:t>of Denver</w:t>
      </w:r>
      <w:r>
        <w:rPr>
          <w:color w:val="231F20"/>
          <w:sz w:val="24"/>
          <w:u w:color="231F20"/>
        </w:rPr>
        <w:t xml:space="preserve"> Waste Services Program</w:t>
      </w:r>
      <w:r w:rsidR="000E3A4E">
        <w:rPr>
          <w:color w:val="231F20"/>
          <w:sz w:val="24"/>
          <w:u w:color="231F20"/>
        </w:rPr>
        <w:t xml:space="preserve"> in Subdistrict 5 in First Creek Village </w:t>
      </w:r>
    </w:p>
    <w:p w14:paraId="4995481E" w14:textId="77777777" w:rsidR="008161E6" w:rsidRPr="004A2425" w:rsidRDefault="008161E6" w:rsidP="004A2425">
      <w:pPr>
        <w:pStyle w:val="ListParagraph"/>
        <w:tabs>
          <w:tab w:val="left" w:pos="790"/>
        </w:tabs>
        <w:ind w:left="1511" w:firstLine="0"/>
        <w:rPr>
          <w:color w:val="231F20"/>
          <w:sz w:val="24"/>
          <w:u w:color="231F20"/>
        </w:rPr>
      </w:pPr>
    </w:p>
    <w:p w14:paraId="591F2844" w14:textId="5B931539" w:rsidR="00E748DD" w:rsidRDefault="00BF250B" w:rsidP="00A36BED">
      <w:pPr>
        <w:pStyle w:val="ListParagraph"/>
        <w:numPr>
          <w:ilvl w:val="0"/>
          <w:numId w:val="1"/>
        </w:numPr>
        <w:tabs>
          <w:tab w:val="left" w:pos="1080"/>
          <w:tab w:val="left" w:pos="1350"/>
        </w:tabs>
        <w:ind w:left="790" w:hanging="250"/>
        <w:rPr>
          <w:sz w:val="24"/>
        </w:rPr>
      </w:pPr>
      <w:r>
        <w:rPr>
          <w:color w:val="231F20"/>
          <w:sz w:val="24"/>
        </w:rPr>
        <w:t>Other</w:t>
      </w:r>
      <w:r>
        <w:rPr>
          <w:color w:val="231F20"/>
          <w:spacing w:val="-2"/>
          <w:sz w:val="24"/>
        </w:rPr>
        <w:t xml:space="preserve"> </w:t>
      </w:r>
      <w:r w:rsidR="004E4D0C">
        <w:rPr>
          <w:color w:val="231F20"/>
          <w:sz w:val="24"/>
        </w:rPr>
        <w:t>Busines</w:t>
      </w:r>
      <w:r>
        <w:rPr>
          <w:color w:val="231F20"/>
          <w:sz w:val="24"/>
        </w:rPr>
        <w:t>s</w:t>
      </w:r>
      <w:r>
        <w:rPr>
          <w:color w:val="231F20"/>
          <w:spacing w:val="-1"/>
          <w:sz w:val="24"/>
        </w:rPr>
        <w:t xml:space="preserve"> </w:t>
      </w:r>
    </w:p>
    <w:p w14:paraId="1B589372" w14:textId="77777777" w:rsidR="00E748DD" w:rsidRDefault="00E748DD">
      <w:pPr>
        <w:pStyle w:val="BodyText"/>
        <w:spacing w:before="4"/>
      </w:pPr>
    </w:p>
    <w:p w14:paraId="6A9231B2" w14:textId="3BE314BC" w:rsidR="00E748DD" w:rsidRPr="00503602" w:rsidRDefault="00BF250B" w:rsidP="00A36BED">
      <w:pPr>
        <w:pStyle w:val="ListParagraph"/>
        <w:numPr>
          <w:ilvl w:val="0"/>
          <w:numId w:val="1"/>
        </w:numPr>
        <w:tabs>
          <w:tab w:val="left" w:pos="790"/>
          <w:tab w:val="left" w:pos="1080"/>
          <w:tab w:val="left" w:pos="1170"/>
          <w:tab w:val="left" w:pos="1350"/>
        </w:tabs>
        <w:ind w:left="790" w:hanging="250"/>
        <w:rPr>
          <w:sz w:val="24"/>
        </w:rPr>
      </w:pPr>
      <w:r>
        <w:rPr>
          <w:color w:val="231F20"/>
          <w:spacing w:val="-2"/>
          <w:sz w:val="24"/>
        </w:rPr>
        <w:t>Adjourn</w:t>
      </w:r>
      <w:r w:rsidR="00503602">
        <w:rPr>
          <w:color w:val="231F20"/>
          <w:spacing w:val="-2"/>
          <w:sz w:val="24"/>
        </w:rPr>
        <w:br/>
      </w:r>
    </w:p>
    <w:p w14:paraId="058972C1" w14:textId="03603F0B" w:rsidR="00E748DD" w:rsidRDefault="00BF250B">
      <w:pPr>
        <w:ind w:left="791"/>
        <w:rPr>
          <w:b/>
          <w:sz w:val="24"/>
        </w:rPr>
      </w:pPr>
      <w:r>
        <w:rPr>
          <w:b/>
          <w:color w:val="231F20"/>
          <w:sz w:val="24"/>
        </w:rPr>
        <w:t>Next</w:t>
      </w:r>
      <w:r w:rsidR="002501EB">
        <w:rPr>
          <w:b/>
          <w:color w:val="231F20"/>
          <w:spacing w:val="-3"/>
          <w:sz w:val="24"/>
        </w:rPr>
        <w:t xml:space="preserve"> </w:t>
      </w:r>
      <w:r w:rsidR="0030480E">
        <w:rPr>
          <w:b/>
          <w:color w:val="231F20"/>
          <w:spacing w:val="-3"/>
          <w:sz w:val="24"/>
        </w:rPr>
        <w:t xml:space="preserve">Regular </w:t>
      </w:r>
      <w:r>
        <w:rPr>
          <w:b/>
          <w:color w:val="231F20"/>
          <w:sz w:val="24"/>
        </w:rPr>
        <w:t>Meeting</w:t>
      </w:r>
      <w:r w:rsidR="00B13120">
        <w:rPr>
          <w:b/>
          <w:color w:val="231F20"/>
          <w:sz w:val="24"/>
        </w:rPr>
        <w:t xml:space="preserve"> will be </w:t>
      </w:r>
      <w:r w:rsidR="009B0223">
        <w:rPr>
          <w:b/>
          <w:color w:val="231F20"/>
          <w:sz w:val="24"/>
        </w:rPr>
        <w:t>held on</w:t>
      </w:r>
      <w:r>
        <w:rPr>
          <w:b/>
          <w:color w:val="231F20"/>
          <w:sz w:val="24"/>
        </w:rPr>
        <w:t xml:space="preserve"> </w:t>
      </w:r>
      <w:r w:rsidR="00513731">
        <w:rPr>
          <w:b/>
          <w:color w:val="231F20"/>
          <w:sz w:val="24"/>
        </w:rPr>
        <w:t>T</w:t>
      </w:r>
      <w:r w:rsidR="002501EB">
        <w:rPr>
          <w:b/>
          <w:color w:val="231F20"/>
          <w:sz w:val="24"/>
        </w:rPr>
        <w:t>ues</w:t>
      </w:r>
      <w:r w:rsidR="00513731">
        <w:rPr>
          <w:b/>
          <w:color w:val="231F20"/>
          <w:sz w:val="24"/>
        </w:rPr>
        <w:t xml:space="preserve">day, </w:t>
      </w:r>
      <w:r w:rsidR="000E3A4E">
        <w:rPr>
          <w:b/>
          <w:color w:val="231F20"/>
          <w:sz w:val="24"/>
        </w:rPr>
        <w:t>June 9, 2026</w:t>
      </w:r>
      <w:r>
        <w:rPr>
          <w:b/>
          <w:color w:val="231F20"/>
          <w:spacing w:val="-1"/>
          <w:sz w:val="24"/>
        </w:rPr>
        <w:t xml:space="preserve"> </w:t>
      </w:r>
      <w:r>
        <w:rPr>
          <w:b/>
          <w:color w:val="231F20"/>
          <w:sz w:val="24"/>
        </w:rPr>
        <w:t>@ 7:00</w:t>
      </w:r>
      <w:r>
        <w:rPr>
          <w:b/>
          <w:color w:val="231F20"/>
          <w:spacing w:val="-1"/>
          <w:sz w:val="24"/>
        </w:rPr>
        <w:t xml:space="preserve"> </w:t>
      </w:r>
      <w:r>
        <w:rPr>
          <w:b/>
          <w:color w:val="231F20"/>
          <w:spacing w:val="-4"/>
          <w:sz w:val="24"/>
        </w:rPr>
        <w:t>p.m.</w:t>
      </w:r>
      <w:r w:rsidR="00742A59">
        <w:rPr>
          <w:b/>
          <w:color w:val="231F20"/>
          <w:spacing w:val="-4"/>
          <w:sz w:val="24"/>
        </w:rPr>
        <w:t xml:space="preserve"> </w:t>
      </w:r>
    </w:p>
    <w:sectPr w:rsidR="00E748DD" w:rsidSect="005B2239">
      <w:headerReference w:type="default" r:id="rId10"/>
      <w:footerReference w:type="default" r:id="rId11"/>
      <w:pgSz w:w="12240" w:h="15840"/>
      <w:pgMar w:top="1350" w:right="720" w:bottom="1170" w:left="1080" w:header="727" w:footer="10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8C51" w14:textId="77777777" w:rsidR="00A10F14" w:rsidRDefault="00A10F14">
      <w:r>
        <w:separator/>
      </w:r>
    </w:p>
  </w:endnote>
  <w:endnote w:type="continuationSeparator" w:id="0">
    <w:p w14:paraId="3725C8E4" w14:textId="77777777" w:rsidR="00A10F14" w:rsidRDefault="00A1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9B10" w14:textId="56017800" w:rsidR="00E748DD" w:rsidRPr="0030480E" w:rsidRDefault="00741BB4">
    <w:pPr>
      <w:pStyle w:val="BodyText"/>
      <w:spacing w:line="14" w:lineRule="auto"/>
      <w:rPr>
        <w:sz w:val="20"/>
      </w:rPr>
    </w:pPr>
    <w:r w:rsidRPr="00741BB4">
      <w:rPr>
        <w:noProof/>
        <w:sz w:val="16"/>
      </w:rPr>
      <w:t>/  }</w:t>
    </w:r>
    <w:r w:rsidR="008E49E4" w:rsidRPr="0030480E">
      <w:rPr>
        <w:noProof/>
      </w:rPr>
      <mc:AlternateContent>
        <mc:Choice Requires="wps">
          <w:drawing>
            <wp:anchor distT="0" distB="0" distL="0" distR="0" simplePos="0" relativeHeight="251660288" behindDoc="1" locked="0" layoutInCell="1" allowOverlap="1" wp14:anchorId="66027BE0" wp14:editId="353BACF8">
              <wp:simplePos x="0" y="0"/>
              <wp:positionH relativeFrom="page">
                <wp:posOffset>3747770</wp:posOffset>
              </wp:positionH>
              <wp:positionV relativeFrom="page">
                <wp:posOffset>9546590</wp:posOffset>
              </wp:positionV>
              <wp:extent cx="1651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BBFA709" w14:textId="77777777" w:rsidR="00E748DD" w:rsidRDefault="00BF250B">
                          <w:pPr>
                            <w:pStyle w:val="BodyText"/>
                            <w:spacing w:before="10"/>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6027BE0" id="_x0000_t202" coordsize="21600,21600" o:spt="202" path="m,l,21600r21600,l21600,xe">
              <v:stroke joinstyle="miter"/>
              <v:path gradientshapeok="t" o:connecttype="rect"/>
            </v:shapetype>
            <v:shape id="Text Box 1" o:spid="_x0000_s1027" type="#_x0000_t202" style="position:absolute;margin-left:295.1pt;margin-top:751.7pt;width:13pt;height:1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" filled="f" stroked="f">
              <v:textbox inset="0,0,0,0">
                <w:txbxContent>
                  <w:p w14:paraId="5BBFA709" w14:textId="77777777" w:rsidR="00E748DD" w:rsidRDefault="00BF250B">
                    <w:pPr>
                      <w:pStyle w:val="BodyText"/>
                      <w:spacing w:before="10"/>
                      <w:ind w:left="60"/>
                    </w:pPr>
                    <w:r>
                      <w:rPr>
                        <w:color w:val="231F20"/>
                        <w:spacing w:val="-10"/>
                      </w:rPr>
                      <w:fldChar w:fldCharType="begin"/>
                    </w:r>
                    <w:r>
                      <w:rPr>
                        <w:color w:val="231F20"/>
                        <w:spacing w:val="-10"/>
                      </w:rPr>
                      <w:instrText xml:space="preserve"> PAGE </w:instrText>
                    </w:r>
                    <w:r>
                      <w:rPr>
                        <w:color w:val="231F20"/>
                        <w:spacing w:val="-10"/>
                      </w:rPr>
                      <w:fldChar w:fldCharType="separate"/>
                    </w:r>
                    <w:r>
                      <w:rPr>
                        <w:color w:val="231F20"/>
                        <w:spacing w:val="-10"/>
                      </w:rPr>
                      <w:t>2</w:t>
                    </w:r>
                    <w:r>
                      <w:rPr>
                        <w:color w:val="231F2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726A" w14:textId="77777777" w:rsidR="00A10F14" w:rsidRDefault="00A10F14">
      <w:pPr>
        <w:rPr>
          <w:noProof/>
        </w:rPr>
      </w:pPr>
      <w:r>
        <w:rPr>
          <w:noProof/>
        </w:rPr>
        <w:separator/>
      </w:r>
    </w:p>
  </w:footnote>
  <w:footnote w:type="continuationSeparator" w:id="0">
    <w:p w14:paraId="7C700365" w14:textId="77777777" w:rsidR="00A10F14" w:rsidRDefault="00A1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009B" w14:textId="29EEC628" w:rsidR="00E748DD" w:rsidRDefault="008E49E4">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6917DB9" wp14:editId="7839BAB7">
              <wp:simplePos x="0" y="0"/>
              <wp:positionH relativeFrom="page">
                <wp:posOffset>4691380</wp:posOffset>
              </wp:positionH>
              <wp:positionV relativeFrom="page">
                <wp:posOffset>335280</wp:posOffset>
              </wp:positionV>
              <wp:extent cx="2926080" cy="4419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441960"/>
                      </a:xfrm>
                      <a:prstGeom prst="rect">
                        <a:avLst/>
                      </a:prstGeom>
                    </wps:spPr>
                    <wps:txbx>
                      <w:txbxContent>
                        <w:p w14:paraId="67054799" w14:textId="77777777" w:rsidR="00507DB9" w:rsidRDefault="00BF250B" w:rsidP="00507DB9">
                          <w:pPr>
                            <w:spacing w:before="11"/>
                            <w:ind w:left="20" w:right="18" w:firstLine="1761"/>
                            <w:jc w:val="right"/>
                            <w:rPr>
                              <w:color w:val="231F20"/>
                              <w:sz w:val="20"/>
                            </w:rPr>
                          </w:pPr>
                          <w:r>
                            <w:rPr>
                              <w:color w:val="231F20"/>
                              <w:sz w:val="20"/>
                            </w:rPr>
                            <w:t>Ebert</w:t>
                          </w:r>
                          <w:r>
                            <w:rPr>
                              <w:color w:val="231F20"/>
                              <w:spacing w:val="-13"/>
                              <w:sz w:val="20"/>
                            </w:rPr>
                            <w:t xml:space="preserve"> </w:t>
                          </w:r>
                          <w:r>
                            <w:rPr>
                              <w:color w:val="231F20"/>
                              <w:sz w:val="20"/>
                            </w:rPr>
                            <w:t>Metropolitan</w:t>
                          </w:r>
                          <w:r>
                            <w:rPr>
                              <w:color w:val="231F20"/>
                              <w:spacing w:val="-12"/>
                              <w:sz w:val="20"/>
                            </w:rPr>
                            <w:t xml:space="preserve"> </w:t>
                          </w:r>
                          <w:r>
                            <w:rPr>
                              <w:color w:val="231F20"/>
                              <w:sz w:val="20"/>
                            </w:rPr>
                            <w:t xml:space="preserve">District </w:t>
                          </w:r>
                        </w:p>
                        <w:p w14:paraId="666A19AC" w14:textId="30E89248" w:rsidR="002501EB" w:rsidRDefault="00F32F9E" w:rsidP="00507DB9">
                          <w:pPr>
                            <w:spacing w:before="11"/>
                            <w:ind w:left="20" w:right="18" w:firstLine="1761"/>
                            <w:jc w:val="right"/>
                            <w:rPr>
                              <w:color w:val="231F20"/>
                              <w:spacing w:val="-1"/>
                              <w:sz w:val="20"/>
                            </w:rPr>
                          </w:pPr>
                          <w:r>
                            <w:rPr>
                              <w:color w:val="231F20"/>
                              <w:sz w:val="20"/>
                            </w:rPr>
                            <w:t>Regular</w:t>
                          </w:r>
                          <w:r w:rsidR="009F016B">
                            <w:rPr>
                              <w:color w:val="231F20"/>
                              <w:sz w:val="20"/>
                            </w:rPr>
                            <w:t xml:space="preserve"> </w:t>
                          </w:r>
                          <w:r w:rsidR="00BF250B">
                            <w:rPr>
                              <w:color w:val="231F20"/>
                              <w:sz w:val="20"/>
                            </w:rPr>
                            <w:t>Board Meeting</w:t>
                          </w:r>
                          <w:r w:rsidR="00BF250B">
                            <w:rPr>
                              <w:color w:val="231F20"/>
                              <w:spacing w:val="1"/>
                              <w:sz w:val="20"/>
                            </w:rPr>
                            <w:t xml:space="preserve"> </w:t>
                          </w:r>
                          <w:r w:rsidR="00BF250B">
                            <w:rPr>
                              <w:color w:val="231F20"/>
                              <w:sz w:val="20"/>
                            </w:rPr>
                            <w:t>Agenda</w:t>
                          </w:r>
                          <w:r w:rsidR="00BF250B">
                            <w:rPr>
                              <w:color w:val="231F20"/>
                              <w:spacing w:val="-1"/>
                              <w:sz w:val="20"/>
                            </w:rPr>
                            <w:t xml:space="preserve"> </w:t>
                          </w:r>
                        </w:p>
                        <w:p w14:paraId="113BCF12" w14:textId="0008BA71" w:rsidR="00E748DD" w:rsidRDefault="000E3A4E" w:rsidP="00507DB9">
                          <w:pPr>
                            <w:spacing w:before="11"/>
                            <w:ind w:left="20" w:right="18" w:firstLine="1761"/>
                            <w:jc w:val="right"/>
                            <w:rPr>
                              <w:sz w:val="20"/>
                            </w:rPr>
                          </w:pPr>
                          <w:r>
                            <w:rPr>
                              <w:color w:val="231F20"/>
                              <w:sz w:val="20"/>
                            </w:rPr>
                            <w:t>April 21</w:t>
                          </w:r>
                          <w:r w:rsidR="00224C74">
                            <w:rPr>
                              <w:color w:val="231F20"/>
                              <w:sz w:val="20"/>
                            </w:rPr>
                            <w:t xml:space="preserve">, </w:t>
                          </w:r>
                          <w:r w:rsidR="00BF250B">
                            <w:rPr>
                              <w:color w:val="231F20"/>
                              <w:spacing w:val="-4"/>
                              <w:sz w:val="20"/>
                            </w:rPr>
                            <w:t>202</w:t>
                          </w:r>
                          <w:r w:rsidR="00F32F9E">
                            <w:rPr>
                              <w:color w:val="231F20"/>
                              <w:spacing w:val="-4"/>
                              <w:sz w:val="20"/>
                            </w:rPr>
                            <w:t>6</w:t>
                          </w: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type w14:anchorId="26917DB9" id="_x0000_t202" coordsize="21600,21600" o:spt="202" path="m,l,21600r21600,l21600,xe">
              <v:stroke joinstyle="miter"/>
              <v:path gradientshapeok="t" o:connecttype="rect"/>
            </v:shapetype>
            <v:shape id="Text Box 2" o:spid="_x0000_s1026" type="#_x0000_t202" style="position:absolute;margin-left:369.4pt;margin-top:26.4pt;width:230.4pt;height:34.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" filled="f" stroked="f">
              <v:textbox inset="0,0,0,0">
                <w:txbxContent>
                  <w:p w14:paraId="67054799" w14:textId="77777777" w:rsidR="00507DB9" w:rsidRDefault="00BF250B" w:rsidP="00507DB9">
                    <w:pPr>
                      <w:spacing w:before="11"/>
                      <w:ind w:left="20" w:right="18" w:firstLine="1761"/>
                      <w:jc w:val="right"/>
                      <w:rPr>
                        <w:color w:val="231F20"/>
                        <w:sz w:val="20"/>
                      </w:rPr>
                    </w:pPr>
                    <w:r>
                      <w:rPr>
                        <w:color w:val="231F20"/>
                        <w:sz w:val="20"/>
                      </w:rPr>
                      <w:t>Ebert</w:t>
                    </w:r>
                    <w:r>
                      <w:rPr>
                        <w:color w:val="231F20"/>
                        <w:spacing w:val="-13"/>
                        <w:sz w:val="20"/>
                      </w:rPr>
                      <w:t xml:space="preserve"> </w:t>
                    </w:r>
                    <w:r>
                      <w:rPr>
                        <w:color w:val="231F20"/>
                        <w:sz w:val="20"/>
                      </w:rPr>
                      <w:t>Metropolitan</w:t>
                    </w:r>
                    <w:r>
                      <w:rPr>
                        <w:color w:val="231F20"/>
                        <w:spacing w:val="-12"/>
                        <w:sz w:val="20"/>
                      </w:rPr>
                      <w:t xml:space="preserve"> </w:t>
                    </w:r>
                    <w:r>
                      <w:rPr>
                        <w:color w:val="231F20"/>
                        <w:sz w:val="20"/>
                      </w:rPr>
                      <w:t xml:space="preserve">District </w:t>
                    </w:r>
                  </w:p>
                  <w:p w14:paraId="666A19AC" w14:textId="30E89248" w:rsidR="002501EB" w:rsidRDefault="00F32F9E" w:rsidP="00507DB9">
                    <w:pPr>
                      <w:spacing w:before="11"/>
                      <w:ind w:left="20" w:right="18" w:firstLine="1761"/>
                      <w:jc w:val="right"/>
                      <w:rPr>
                        <w:color w:val="231F20"/>
                        <w:spacing w:val="-1"/>
                        <w:sz w:val="20"/>
                      </w:rPr>
                    </w:pPr>
                    <w:r>
                      <w:rPr>
                        <w:color w:val="231F20"/>
                        <w:sz w:val="20"/>
                      </w:rPr>
                      <w:t>Regular</w:t>
                    </w:r>
                    <w:r w:rsidR="009F016B">
                      <w:rPr>
                        <w:color w:val="231F20"/>
                        <w:sz w:val="20"/>
                      </w:rPr>
                      <w:t xml:space="preserve"> </w:t>
                    </w:r>
                    <w:r w:rsidR="00BF250B">
                      <w:rPr>
                        <w:color w:val="231F20"/>
                        <w:sz w:val="20"/>
                      </w:rPr>
                      <w:t>Board Meeting</w:t>
                    </w:r>
                    <w:r w:rsidR="00BF250B">
                      <w:rPr>
                        <w:color w:val="231F20"/>
                        <w:spacing w:val="1"/>
                        <w:sz w:val="20"/>
                      </w:rPr>
                      <w:t xml:space="preserve"> </w:t>
                    </w:r>
                    <w:r w:rsidR="00BF250B">
                      <w:rPr>
                        <w:color w:val="231F20"/>
                        <w:sz w:val="20"/>
                      </w:rPr>
                      <w:t>Agenda</w:t>
                    </w:r>
                    <w:r w:rsidR="00BF250B">
                      <w:rPr>
                        <w:color w:val="231F20"/>
                        <w:spacing w:val="-1"/>
                        <w:sz w:val="20"/>
                      </w:rPr>
                      <w:t xml:space="preserve"> </w:t>
                    </w:r>
                  </w:p>
                  <w:p w14:paraId="113BCF12" w14:textId="0008BA71" w:rsidR="00E748DD" w:rsidRDefault="000E3A4E" w:rsidP="00507DB9">
                    <w:pPr>
                      <w:spacing w:before="11"/>
                      <w:ind w:left="20" w:right="18" w:firstLine="1761"/>
                      <w:jc w:val="right"/>
                      <w:rPr>
                        <w:sz w:val="20"/>
                      </w:rPr>
                    </w:pPr>
                    <w:r>
                      <w:rPr>
                        <w:color w:val="231F20"/>
                        <w:sz w:val="20"/>
                      </w:rPr>
                      <w:t>April 21</w:t>
                    </w:r>
                    <w:r w:rsidR="00224C74">
                      <w:rPr>
                        <w:color w:val="231F20"/>
                        <w:sz w:val="20"/>
                      </w:rPr>
                      <w:t xml:space="preserve">, </w:t>
                    </w:r>
                    <w:r w:rsidR="00BF250B">
                      <w:rPr>
                        <w:color w:val="231F20"/>
                        <w:spacing w:val="-4"/>
                        <w:sz w:val="20"/>
                      </w:rPr>
                      <w:t>202</w:t>
                    </w:r>
                    <w:r w:rsidR="00F32F9E">
                      <w:rPr>
                        <w:color w:val="231F20"/>
                        <w:spacing w:val="-4"/>
                        <w:sz w:val="20"/>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C18"/>
    <w:multiLevelType w:val="hybridMultilevel"/>
    <w:tmpl w:val="5B542C76"/>
    <w:lvl w:ilvl="0" w:tplc="04090015">
      <w:start w:val="1"/>
      <w:numFmt w:val="upperLetter"/>
      <w:lvlText w:val="%1."/>
      <w:lvlJc w:val="left"/>
      <w:pPr>
        <w:ind w:left="1081" w:hanging="361"/>
      </w:pPr>
      <w:rPr>
        <w:rFonts w:hint="default"/>
        <w:b w:val="0"/>
        <w:bCs w:val="0"/>
        <w:i w:val="0"/>
        <w:iCs w:val="0"/>
        <w:color w:val="231F20"/>
        <w:spacing w:val="0"/>
        <w:w w:val="100"/>
        <w:sz w:val="24"/>
        <w:szCs w:val="24"/>
        <w:lang w:val="en-US" w:eastAsia="en-US" w:bidi="ar-SA"/>
      </w:rPr>
    </w:lvl>
    <w:lvl w:ilvl="1" w:tplc="FFFFFFFF">
      <w:start w:val="1"/>
      <w:numFmt w:val="upperLetter"/>
      <w:lvlText w:val="%2."/>
      <w:lvlJc w:val="left"/>
      <w:pPr>
        <w:ind w:left="1801" w:hanging="360"/>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FFFFFFFF">
      <w:numFmt w:val="bullet"/>
      <w:lvlText w:val="•"/>
      <w:lvlJc w:val="left"/>
      <w:pPr>
        <w:ind w:left="2761" w:hanging="360"/>
      </w:pPr>
      <w:rPr>
        <w:rFonts w:hint="default"/>
        <w:lang w:val="en-US" w:eastAsia="en-US" w:bidi="ar-SA"/>
      </w:rPr>
    </w:lvl>
    <w:lvl w:ilvl="3" w:tplc="FFFFFFFF">
      <w:numFmt w:val="bullet"/>
      <w:lvlText w:val="•"/>
      <w:lvlJc w:val="left"/>
      <w:pPr>
        <w:ind w:left="3712" w:hanging="360"/>
      </w:pPr>
      <w:rPr>
        <w:rFonts w:hint="default"/>
        <w:lang w:val="en-US" w:eastAsia="en-US" w:bidi="ar-SA"/>
      </w:rPr>
    </w:lvl>
    <w:lvl w:ilvl="4" w:tplc="FFFFFFFF">
      <w:numFmt w:val="bullet"/>
      <w:lvlText w:val="•"/>
      <w:lvlJc w:val="left"/>
      <w:pPr>
        <w:ind w:left="4663" w:hanging="360"/>
      </w:pPr>
      <w:rPr>
        <w:rFonts w:hint="default"/>
        <w:lang w:val="en-US" w:eastAsia="en-US" w:bidi="ar-SA"/>
      </w:rPr>
    </w:lvl>
    <w:lvl w:ilvl="5" w:tplc="FFFFFFFF">
      <w:numFmt w:val="bullet"/>
      <w:lvlText w:val="•"/>
      <w:lvlJc w:val="left"/>
      <w:pPr>
        <w:ind w:left="5614" w:hanging="360"/>
      </w:pPr>
      <w:rPr>
        <w:rFonts w:hint="default"/>
        <w:lang w:val="en-US" w:eastAsia="en-US" w:bidi="ar-SA"/>
      </w:rPr>
    </w:lvl>
    <w:lvl w:ilvl="6" w:tplc="FFFFFFFF">
      <w:numFmt w:val="bullet"/>
      <w:lvlText w:val="•"/>
      <w:lvlJc w:val="left"/>
      <w:pPr>
        <w:ind w:left="6565" w:hanging="360"/>
      </w:pPr>
      <w:rPr>
        <w:rFonts w:hint="default"/>
        <w:lang w:val="en-US" w:eastAsia="en-US" w:bidi="ar-SA"/>
      </w:rPr>
    </w:lvl>
    <w:lvl w:ilvl="7" w:tplc="FFFFFFFF">
      <w:numFmt w:val="bullet"/>
      <w:lvlText w:val="•"/>
      <w:lvlJc w:val="left"/>
      <w:pPr>
        <w:ind w:left="7516" w:hanging="360"/>
      </w:pPr>
      <w:rPr>
        <w:rFonts w:hint="default"/>
        <w:lang w:val="en-US" w:eastAsia="en-US" w:bidi="ar-SA"/>
      </w:rPr>
    </w:lvl>
    <w:lvl w:ilvl="8" w:tplc="FFFFFFFF">
      <w:numFmt w:val="bullet"/>
      <w:lvlText w:val="•"/>
      <w:lvlJc w:val="left"/>
      <w:pPr>
        <w:ind w:left="8467" w:hanging="360"/>
      </w:pPr>
      <w:rPr>
        <w:rFonts w:hint="default"/>
        <w:lang w:val="en-US" w:eastAsia="en-US" w:bidi="ar-SA"/>
      </w:rPr>
    </w:lvl>
  </w:abstractNum>
  <w:abstractNum w:abstractNumId="1" w15:restartNumberingAfterBreak="0">
    <w:nsid w:val="077B382D"/>
    <w:multiLevelType w:val="hybridMultilevel"/>
    <w:tmpl w:val="4B78C5F8"/>
    <w:lvl w:ilvl="0" w:tplc="4EB8639C">
      <w:start w:val="1"/>
      <w:numFmt w:val="upperLetter"/>
      <w:lvlText w:val="%1."/>
      <w:lvlJc w:val="left"/>
      <w:pPr>
        <w:ind w:left="1189" w:hanging="360"/>
      </w:pPr>
      <w:rPr>
        <w:rFonts w:ascii="Times New Roman" w:eastAsia="Times New Roman" w:hAnsi="Times New Roman" w:cs="Times New Roman"/>
        <w:b w:val="0"/>
        <w:bCs w:val="0"/>
        <w:color w:val="231F20"/>
        <w:u w:val="none"/>
      </w:rPr>
    </w:lvl>
    <w:lvl w:ilvl="1" w:tplc="04090019">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2" w15:restartNumberingAfterBreak="0">
    <w:nsid w:val="0B6A0D05"/>
    <w:multiLevelType w:val="hybridMultilevel"/>
    <w:tmpl w:val="87507FA4"/>
    <w:lvl w:ilvl="0" w:tplc="EEAA8A22">
      <w:start w:val="1"/>
      <w:numFmt w:val="decimal"/>
      <w:lvlText w:val="%1."/>
      <w:lvlJc w:val="left"/>
      <w:pPr>
        <w:ind w:left="720" w:hanging="360"/>
      </w:pPr>
      <w:rPr>
        <w:b w:val="0"/>
      </w:rPr>
    </w:lvl>
    <w:lvl w:ilvl="1" w:tplc="DBA85F8E">
      <w:start w:val="1"/>
      <w:numFmt w:val="upperLetter"/>
      <w:lvlText w:val="%2."/>
      <w:lvlJc w:val="left"/>
      <w:pPr>
        <w:ind w:left="1440" w:hanging="360"/>
      </w:pPr>
      <w:rPr>
        <w:b w:val="0"/>
        <w:bCs/>
      </w:rPr>
    </w:lvl>
    <w:lvl w:ilvl="2" w:tplc="2A649B8A">
      <w:start w:val="1"/>
      <w:numFmt w:val="lowerRoman"/>
      <w:lvlText w:val="%3."/>
      <w:lvlJc w:val="right"/>
      <w:pPr>
        <w:ind w:left="2160" w:hanging="180"/>
      </w:pPr>
    </w:lvl>
    <w:lvl w:ilvl="3" w:tplc="9C54EED6">
      <w:start w:val="1"/>
      <w:numFmt w:val="bullet"/>
      <w:lvlText w:val=""/>
      <w:lvlJc w:val="left"/>
      <w:pPr>
        <w:ind w:left="2700" w:hanging="360"/>
      </w:pPr>
      <w:rPr>
        <w:rFonts w:ascii="Symbol" w:hAnsi="Symbol" w:hint="default"/>
      </w:rPr>
    </w:lvl>
    <w:lvl w:ilvl="4" w:tplc="39B2B990">
      <w:start w:val="1"/>
      <w:numFmt w:val="lowerLetter"/>
      <w:lvlText w:val="%5."/>
      <w:lvlJc w:val="left"/>
      <w:pPr>
        <w:ind w:left="3600" w:hanging="360"/>
      </w:pPr>
    </w:lvl>
    <w:lvl w:ilvl="5" w:tplc="5790B024">
      <w:start w:val="1"/>
      <w:numFmt w:val="lowerRoman"/>
      <w:lvlText w:val="%6."/>
      <w:lvlJc w:val="right"/>
      <w:pPr>
        <w:ind w:left="4320" w:hanging="180"/>
      </w:pPr>
    </w:lvl>
    <w:lvl w:ilvl="6" w:tplc="E386202A">
      <w:start w:val="1"/>
      <w:numFmt w:val="decimal"/>
      <w:lvlText w:val="%7."/>
      <w:lvlJc w:val="left"/>
      <w:pPr>
        <w:ind w:left="5040" w:hanging="360"/>
      </w:pPr>
    </w:lvl>
    <w:lvl w:ilvl="7" w:tplc="391C5CE6">
      <w:start w:val="1"/>
      <w:numFmt w:val="lowerLetter"/>
      <w:lvlText w:val="%8."/>
      <w:lvlJc w:val="left"/>
      <w:pPr>
        <w:ind w:left="5760" w:hanging="360"/>
      </w:pPr>
    </w:lvl>
    <w:lvl w:ilvl="8" w:tplc="72522276">
      <w:start w:val="1"/>
      <w:numFmt w:val="lowerRoman"/>
      <w:lvlText w:val="%9."/>
      <w:lvlJc w:val="right"/>
      <w:pPr>
        <w:ind w:left="6480" w:hanging="180"/>
      </w:pPr>
    </w:lvl>
  </w:abstractNum>
  <w:abstractNum w:abstractNumId="3" w15:restartNumberingAfterBreak="0">
    <w:nsid w:val="164466FE"/>
    <w:multiLevelType w:val="hybridMultilevel"/>
    <w:tmpl w:val="EFF0757A"/>
    <w:lvl w:ilvl="0" w:tplc="9BA0D876">
      <w:start w:val="1"/>
      <w:numFmt w:val="decimal"/>
      <w:lvlText w:val="%1."/>
      <w:lvlJc w:val="left"/>
      <w:pPr>
        <w:ind w:left="1081" w:hanging="361"/>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9D3ED686">
      <w:start w:val="1"/>
      <w:numFmt w:val="upperLetter"/>
      <w:lvlText w:val="%2."/>
      <w:lvlJc w:val="left"/>
      <w:pPr>
        <w:ind w:left="1801" w:hanging="360"/>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7EBA3108">
      <w:numFmt w:val="bullet"/>
      <w:lvlText w:val="•"/>
      <w:lvlJc w:val="left"/>
      <w:pPr>
        <w:ind w:left="2761" w:hanging="360"/>
      </w:pPr>
      <w:rPr>
        <w:rFonts w:hint="default"/>
        <w:lang w:val="en-US" w:eastAsia="en-US" w:bidi="ar-SA"/>
      </w:rPr>
    </w:lvl>
    <w:lvl w:ilvl="3" w:tplc="63647F20">
      <w:numFmt w:val="bullet"/>
      <w:lvlText w:val="•"/>
      <w:lvlJc w:val="left"/>
      <w:pPr>
        <w:ind w:left="3712" w:hanging="360"/>
      </w:pPr>
      <w:rPr>
        <w:rFonts w:hint="default"/>
        <w:lang w:val="en-US" w:eastAsia="en-US" w:bidi="ar-SA"/>
      </w:rPr>
    </w:lvl>
    <w:lvl w:ilvl="4" w:tplc="5E844074">
      <w:numFmt w:val="bullet"/>
      <w:lvlText w:val="•"/>
      <w:lvlJc w:val="left"/>
      <w:pPr>
        <w:ind w:left="4663" w:hanging="360"/>
      </w:pPr>
      <w:rPr>
        <w:rFonts w:hint="default"/>
        <w:lang w:val="en-US" w:eastAsia="en-US" w:bidi="ar-SA"/>
      </w:rPr>
    </w:lvl>
    <w:lvl w:ilvl="5" w:tplc="1E2E1790">
      <w:numFmt w:val="bullet"/>
      <w:lvlText w:val="•"/>
      <w:lvlJc w:val="left"/>
      <w:pPr>
        <w:ind w:left="5614" w:hanging="360"/>
      </w:pPr>
      <w:rPr>
        <w:rFonts w:hint="default"/>
        <w:lang w:val="en-US" w:eastAsia="en-US" w:bidi="ar-SA"/>
      </w:rPr>
    </w:lvl>
    <w:lvl w:ilvl="6" w:tplc="67D84DD4">
      <w:numFmt w:val="bullet"/>
      <w:lvlText w:val="•"/>
      <w:lvlJc w:val="left"/>
      <w:pPr>
        <w:ind w:left="6565" w:hanging="360"/>
      </w:pPr>
      <w:rPr>
        <w:rFonts w:hint="default"/>
        <w:lang w:val="en-US" w:eastAsia="en-US" w:bidi="ar-SA"/>
      </w:rPr>
    </w:lvl>
    <w:lvl w:ilvl="7" w:tplc="0E24D62E">
      <w:numFmt w:val="bullet"/>
      <w:lvlText w:val="•"/>
      <w:lvlJc w:val="left"/>
      <w:pPr>
        <w:ind w:left="7516" w:hanging="360"/>
      </w:pPr>
      <w:rPr>
        <w:rFonts w:hint="default"/>
        <w:lang w:val="en-US" w:eastAsia="en-US" w:bidi="ar-SA"/>
      </w:rPr>
    </w:lvl>
    <w:lvl w:ilvl="8" w:tplc="1B2E014A">
      <w:numFmt w:val="bullet"/>
      <w:lvlText w:val="•"/>
      <w:lvlJc w:val="left"/>
      <w:pPr>
        <w:ind w:left="8467" w:hanging="360"/>
      </w:pPr>
      <w:rPr>
        <w:rFonts w:hint="default"/>
        <w:lang w:val="en-US" w:eastAsia="en-US" w:bidi="ar-SA"/>
      </w:rPr>
    </w:lvl>
  </w:abstractNum>
  <w:abstractNum w:abstractNumId="4" w15:restartNumberingAfterBreak="0">
    <w:nsid w:val="225671FC"/>
    <w:multiLevelType w:val="hybridMultilevel"/>
    <w:tmpl w:val="534ABCDE"/>
    <w:lvl w:ilvl="0" w:tplc="1C30C89E">
      <w:start w:val="2"/>
      <w:numFmt w:val="upperLetter"/>
      <w:lvlText w:val="%1."/>
      <w:lvlJc w:val="left"/>
      <w:pPr>
        <w:ind w:left="1801" w:hanging="360"/>
      </w:pPr>
      <w:rPr>
        <w:rFonts w:ascii="Times New Roman" w:eastAsia="Times New Roman" w:hAnsi="Times New Roman" w:cs="Times New Roman" w:hint="default"/>
        <w:b w:val="0"/>
        <w:bCs w:val="0"/>
        <w:i w:val="0"/>
        <w:iCs w:val="0"/>
        <w:color w:val="231F2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5143F"/>
    <w:multiLevelType w:val="hybridMultilevel"/>
    <w:tmpl w:val="B0FC5990"/>
    <w:lvl w:ilvl="0" w:tplc="F7D65BFC">
      <w:start w:val="2"/>
      <w:numFmt w:val="upperLetter"/>
      <w:lvlText w:val="%1."/>
      <w:lvlJc w:val="left"/>
      <w:pPr>
        <w:ind w:left="1511" w:hanging="360"/>
      </w:pPr>
      <w:rPr>
        <w:rFonts w:ascii="Times New Roman" w:eastAsia="Times New Roman" w:hAnsi="Times New Roman" w:cs="Times New Roman" w:hint="default"/>
        <w:b w:val="0"/>
        <w:bCs w:val="0"/>
        <w:i w:val="0"/>
        <w:iCs w:val="0"/>
        <w:color w:val="231F20"/>
        <w:spacing w:val="0"/>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F5466"/>
    <w:multiLevelType w:val="hybridMultilevel"/>
    <w:tmpl w:val="09E6F6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DE71AE"/>
    <w:multiLevelType w:val="hybridMultilevel"/>
    <w:tmpl w:val="DD9EA5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083371">
    <w:abstractNumId w:val="3"/>
  </w:num>
  <w:num w:numId="2" w16cid:durableId="2053767805">
    <w:abstractNumId w:val="1"/>
  </w:num>
  <w:num w:numId="3" w16cid:durableId="1397968241">
    <w:abstractNumId w:val="5"/>
  </w:num>
  <w:num w:numId="4" w16cid:durableId="782919704">
    <w:abstractNumId w:val="6"/>
  </w:num>
  <w:num w:numId="5" w16cid:durableId="954755868">
    <w:abstractNumId w:val="7"/>
  </w:num>
  <w:num w:numId="6" w16cid:durableId="54429352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8419386">
    <w:abstractNumId w:val="4"/>
  </w:num>
  <w:num w:numId="8" w16cid:durableId="75505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DD"/>
    <w:rsid w:val="0004542C"/>
    <w:rsid w:val="00064D3C"/>
    <w:rsid w:val="00084E8D"/>
    <w:rsid w:val="000935EA"/>
    <w:rsid w:val="000A6F13"/>
    <w:rsid w:val="000D0B3B"/>
    <w:rsid w:val="000E280D"/>
    <w:rsid w:val="000E3A4E"/>
    <w:rsid w:val="000E7EDB"/>
    <w:rsid w:val="000F42EA"/>
    <w:rsid w:val="000F4EF9"/>
    <w:rsid w:val="00103479"/>
    <w:rsid w:val="001239DD"/>
    <w:rsid w:val="001679DB"/>
    <w:rsid w:val="001842CE"/>
    <w:rsid w:val="001A2CEB"/>
    <w:rsid w:val="001D4B44"/>
    <w:rsid w:val="001F0FAE"/>
    <w:rsid w:val="00215469"/>
    <w:rsid w:val="002223DC"/>
    <w:rsid w:val="00224C74"/>
    <w:rsid w:val="002255A0"/>
    <w:rsid w:val="002501EB"/>
    <w:rsid w:val="00250EE4"/>
    <w:rsid w:val="002566D5"/>
    <w:rsid w:val="002734FE"/>
    <w:rsid w:val="00275284"/>
    <w:rsid w:val="00285AA2"/>
    <w:rsid w:val="00297E6F"/>
    <w:rsid w:val="002D144D"/>
    <w:rsid w:val="002D4020"/>
    <w:rsid w:val="002E0693"/>
    <w:rsid w:val="0030480E"/>
    <w:rsid w:val="003278EC"/>
    <w:rsid w:val="00332C48"/>
    <w:rsid w:val="003440C3"/>
    <w:rsid w:val="00367250"/>
    <w:rsid w:val="00372D82"/>
    <w:rsid w:val="00394D25"/>
    <w:rsid w:val="003A2FEE"/>
    <w:rsid w:val="003B05B6"/>
    <w:rsid w:val="003C5B9A"/>
    <w:rsid w:val="003E7AB0"/>
    <w:rsid w:val="0041593E"/>
    <w:rsid w:val="004242A5"/>
    <w:rsid w:val="004358FE"/>
    <w:rsid w:val="00455D95"/>
    <w:rsid w:val="004A2425"/>
    <w:rsid w:val="004A3187"/>
    <w:rsid w:val="004C50D8"/>
    <w:rsid w:val="004E36B5"/>
    <w:rsid w:val="004E4D0C"/>
    <w:rsid w:val="00503602"/>
    <w:rsid w:val="005068CF"/>
    <w:rsid w:val="00507DB9"/>
    <w:rsid w:val="00513731"/>
    <w:rsid w:val="00524D7C"/>
    <w:rsid w:val="00531B97"/>
    <w:rsid w:val="00552428"/>
    <w:rsid w:val="00552589"/>
    <w:rsid w:val="00554C0D"/>
    <w:rsid w:val="00563EBB"/>
    <w:rsid w:val="00574C13"/>
    <w:rsid w:val="00582D73"/>
    <w:rsid w:val="005835D2"/>
    <w:rsid w:val="00585956"/>
    <w:rsid w:val="005918A3"/>
    <w:rsid w:val="00592774"/>
    <w:rsid w:val="005A6B9C"/>
    <w:rsid w:val="005B0627"/>
    <w:rsid w:val="005B0BC0"/>
    <w:rsid w:val="005B1B08"/>
    <w:rsid w:val="005B2239"/>
    <w:rsid w:val="0061617D"/>
    <w:rsid w:val="00617413"/>
    <w:rsid w:val="00647A3D"/>
    <w:rsid w:val="00655095"/>
    <w:rsid w:val="006755B5"/>
    <w:rsid w:val="00687A02"/>
    <w:rsid w:val="00694575"/>
    <w:rsid w:val="006D2C75"/>
    <w:rsid w:val="006D4040"/>
    <w:rsid w:val="006E04B2"/>
    <w:rsid w:val="006E3995"/>
    <w:rsid w:val="00741BB4"/>
    <w:rsid w:val="00742A59"/>
    <w:rsid w:val="007476FB"/>
    <w:rsid w:val="007531CF"/>
    <w:rsid w:val="00755411"/>
    <w:rsid w:val="00771516"/>
    <w:rsid w:val="00783605"/>
    <w:rsid w:val="007A4683"/>
    <w:rsid w:val="007B608A"/>
    <w:rsid w:val="007C689F"/>
    <w:rsid w:val="007E788D"/>
    <w:rsid w:val="008161E6"/>
    <w:rsid w:val="0082632F"/>
    <w:rsid w:val="0085775F"/>
    <w:rsid w:val="00857BAC"/>
    <w:rsid w:val="00864BA5"/>
    <w:rsid w:val="00883D48"/>
    <w:rsid w:val="008A03C7"/>
    <w:rsid w:val="008A6029"/>
    <w:rsid w:val="008D41FC"/>
    <w:rsid w:val="008E49E4"/>
    <w:rsid w:val="00906B8F"/>
    <w:rsid w:val="0091274A"/>
    <w:rsid w:val="00920980"/>
    <w:rsid w:val="00940CBF"/>
    <w:rsid w:val="0094486D"/>
    <w:rsid w:val="00953FD2"/>
    <w:rsid w:val="009626DB"/>
    <w:rsid w:val="00991EFC"/>
    <w:rsid w:val="0099753B"/>
    <w:rsid w:val="009A05BA"/>
    <w:rsid w:val="009A33CF"/>
    <w:rsid w:val="009A4328"/>
    <w:rsid w:val="009B0223"/>
    <w:rsid w:val="009D6329"/>
    <w:rsid w:val="009F016B"/>
    <w:rsid w:val="009F2126"/>
    <w:rsid w:val="009F62ED"/>
    <w:rsid w:val="009F6E1F"/>
    <w:rsid w:val="00A10F14"/>
    <w:rsid w:val="00A36A04"/>
    <w:rsid w:val="00A36BED"/>
    <w:rsid w:val="00A45CB5"/>
    <w:rsid w:val="00A55337"/>
    <w:rsid w:val="00A665BB"/>
    <w:rsid w:val="00A71F60"/>
    <w:rsid w:val="00A94C31"/>
    <w:rsid w:val="00AA351B"/>
    <w:rsid w:val="00AD48AF"/>
    <w:rsid w:val="00AF41E7"/>
    <w:rsid w:val="00B13120"/>
    <w:rsid w:val="00B26B5B"/>
    <w:rsid w:val="00B442A2"/>
    <w:rsid w:val="00B62AC2"/>
    <w:rsid w:val="00B6340C"/>
    <w:rsid w:val="00BA7582"/>
    <w:rsid w:val="00BB6747"/>
    <w:rsid w:val="00BC4023"/>
    <w:rsid w:val="00BD3694"/>
    <w:rsid w:val="00BF250B"/>
    <w:rsid w:val="00C5442D"/>
    <w:rsid w:val="00C62EAF"/>
    <w:rsid w:val="00C7366B"/>
    <w:rsid w:val="00C94AC4"/>
    <w:rsid w:val="00CB5D36"/>
    <w:rsid w:val="00CD13D4"/>
    <w:rsid w:val="00CD3785"/>
    <w:rsid w:val="00D0356E"/>
    <w:rsid w:val="00D10213"/>
    <w:rsid w:val="00D105D3"/>
    <w:rsid w:val="00D13936"/>
    <w:rsid w:val="00D254B3"/>
    <w:rsid w:val="00D74C85"/>
    <w:rsid w:val="00D832A2"/>
    <w:rsid w:val="00D83DBD"/>
    <w:rsid w:val="00D86889"/>
    <w:rsid w:val="00DA33E4"/>
    <w:rsid w:val="00DA7677"/>
    <w:rsid w:val="00DD4BA0"/>
    <w:rsid w:val="00E16AC5"/>
    <w:rsid w:val="00E32206"/>
    <w:rsid w:val="00E32310"/>
    <w:rsid w:val="00E3392B"/>
    <w:rsid w:val="00E430F9"/>
    <w:rsid w:val="00E6285C"/>
    <w:rsid w:val="00E748DD"/>
    <w:rsid w:val="00EB0268"/>
    <w:rsid w:val="00EC47F3"/>
    <w:rsid w:val="00EC6AFC"/>
    <w:rsid w:val="00EF4FFF"/>
    <w:rsid w:val="00F0225A"/>
    <w:rsid w:val="00F165C6"/>
    <w:rsid w:val="00F166AD"/>
    <w:rsid w:val="00F242D6"/>
    <w:rsid w:val="00F26D48"/>
    <w:rsid w:val="00F32F9E"/>
    <w:rsid w:val="00F60747"/>
    <w:rsid w:val="00F60B85"/>
    <w:rsid w:val="00F60F87"/>
    <w:rsid w:val="00F71FD6"/>
    <w:rsid w:val="00F90830"/>
    <w:rsid w:val="00FB10E1"/>
    <w:rsid w:val="00FB2D8D"/>
    <w:rsid w:val="00FD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418F"/>
  <w15:docId w15:val="{974EF3D0-4B1E-43E0-BD89-595A3F86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right="9"/>
      <w:jc w:val="center"/>
      <w:outlineLvl w:val="0"/>
    </w:pPr>
    <w:rPr>
      <w:b/>
      <w:bCs/>
      <w:sz w:val="32"/>
      <w:szCs w:val="32"/>
      <w:u w:val="single" w:color="000000"/>
    </w:rPr>
  </w:style>
  <w:style w:type="paragraph" w:styleId="Heading2">
    <w:name w:val="heading 2"/>
    <w:basedOn w:val="Normal"/>
    <w:link w:val="Heading2Char"/>
    <w:uiPriority w:val="9"/>
    <w:unhideWhenUsed/>
    <w:qFormat/>
    <w:pPr>
      <w:ind w:left="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790" w:hanging="360"/>
    </w:pPr>
  </w:style>
  <w:style w:type="paragraph" w:customStyle="1" w:styleId="TableParagraph">
    <w:name w:val="Table Paragraph"/>
    <w:basedOn w:val="Normal"/>
    <w:uiPriority w:val="1"/>
    <w:qFormat/>
  </w:style>
  <w:style w:type="paragraph" w:customStyle="1" w:styleId="Default">
    <w:name w:val="Default"/>
    <w:rsid w:val="00D105D3"/>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D105D3"/>
    <w:rPr>
      <w:color w:val="0000FF" w:themeColor="hyperlink"/>
      <w:u w:val="single"/>
    </w:rPr>
  </w:style>
  <w:style w:type="character" w:styleId="UnresolvedMention">
    <w:name w:val="Unresolved Mention"/>
    <w:basedOn w:val="DefaultParagraphFont"/>
    <w:uiPriority w:val="99"/>
    <w:semiHidden/>
    <w:unhideWhenUsed/>
    <w:rsid w:val="00D105D3"/>
    <w:rPr>
      <w:color w:val="605E5C"/>
      <w:shd w:val="clear" w:color="auto" w:fill="E1DFDD"/>
    </w:rPr>
  </w:style>
  <w:style w:type="paragraph" w:styleId="Header">
    <w:name w:val="header"/>
    <w:basedOn w:val="Normal"/>
    <w:link w:val="HeaderChar"/>
    <w:uiPriority w:val="99"/>
    <w:unhideWhenUsed/>
    <w:rsid w:val="00647A3D"/>
    <w:pPr>
      <w:tabs>
        <w:tab w:val="center" w:pos="4680"/>
        <w:tab w:val="right" w:pos="9360"/>
      </w:tabs>
    </w:pPr>
  </w:style>
  <w:style w:type="character" w:customStyle="1" w:styleId="HeaderChar">
    <w:name w:val="Header Char"/>
    <w:basedOn w:val="DefaultParagraphFont"/>
    <w:link w:val="Header"/>
    <w:uiPriority w:val="99"/>
    <w:rsid w:val="00647A3D"/>
    <w:rPr>
      <w:rFonts w:ascii="Times New Roman" w:eastAsia="Times New Roman" w:hAnsi="Times New Roman" w:cs="Times New Roman"/>
    </w:rPr>
  </w:style>
  <w:style w:type="paragraph" w:styleId="Footer">
    <w:name w:val="footer"/>
    <w:basedOn w:val="Normal"/>
    <w:link w:val="FooterChar"/>
    <w:uiPriority w:val="99"/>
    <w:unhideWhenUsed/>
    <w:rsid w:val="00647A3D"/>
    <w:pPr>
      <w:tabs>
        <w:tab w:val="center" w:pos="4680"/>
        <w:tab w:val="right" w:pos="9360"/>
      </w:tabs>
    </w:pPr>
  </w:style>
  <w:style w:type="character" w:customStyle="1" w:styleId="FooterChar">
    <w:name w:val="Footer Char"/>
    <w:basedOn w:val="DefaultParagraphFont"/>
    <w:link w:val="Footer"/>
    <w:uiPriority w:val="99"/>
    <w:rsid w:val="00647A3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A2425"/>
    <w:rPr>
      <w:sz w:val="16"/>
      <w:szCs w:val="16"/>
    </w:rPr>
  </w:style>
  <w:style w:type="paragraph" w:styleId="CommentText">
    <w:name w:val="annotation text"/>
    <w:basedOn w:val="Normal"/>
    <w:link w:val="CommentTextChar"/>
    <w:uiPriority w:val="99"/>
    <w:semiHidden/>
    <w:unhideWhenUsed/>
    <w:rsid w:val="004A2425"/>
    <w:rPr>
      <w:sz w:val="20"/>
      <w:szCs w:val="20"/>
    </w:rPr>
  </w:style>
  <w:style w:type="character" w:customStyle="1" w:styleId="CommentTextChar">
    <w:name w:val="Comment Text Char"/>
    <w:basedOn w:val="DefaultParagraphFont"/>
    <w:link w:val="CommentText"/>
    <w:uiPriority w:val="99"/>
    <w:semiHidden/>
    <w:rsid w:val="004A24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2425"/>
    <w:rPr>
      <w:b/>
      <w:bCs/>
    </w:rPr>
  </w:style>
  <w:style w:type="character" w:customStyle="1" w:styleId="CommentSubjectChar">
    <w:name w:val="Comment Subject Char"/>
    <w:basedOn w:val="CommentTextChar"/>
    <w:link w:val="CommentSubject"/>
    <w:uiPriority w:val="99"/>
    <w:semiHidden/>
    <w:rsid w:val="004A24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0B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BC0"/>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4E36B5"/>
    <w:rPr>
      <w:rFonts w:ascii="Times New Roman" w:eastAsia="Times New Roman" w:hAnsi="Times New Roman" w:cs="Times New Roman"/>
      <w:b/>
      <w:bCs/>
      <w:sz w:val="24"/>
      <w:szCs w:val="24"/>
    </w:rPr>
  </w:style>
  <w:style w:type="paragraph" w:styleId="Revision">
    <w:name w:val="Revision"/>
    <w:hidden/>
    <w:uiPriority w:val="99"/>
    <w:semiHidden/>
    <w:rsid w:val="00C62EA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258535">
      <w:bodyDiv w:val="1"/>
      <w:marLeft w:val="0"/>
      <w:marRight w:val="0"/>
      <w:marTop w:val="0"/>
      <w:marBottom w:val="0"/>
      <w:divBdr>
        <w:top w:val="none" w:sz="0" w:space="0" w:color="auto"/>
        <w:left w:val="none" w:sz="0" w:space="0" w:color="auto"/>
        <w:bottom w:val="none" w:sz="0" w:space="0" w:color="auto"/>
        <w:right w:val="none" w:sz="0" w:space="0" w:color="auto"/>
      </w:divBdr>
    </w:div>
    <w:div w:id="654723273">
      <w:bodyDiv w:val="1"/>
      <w:marLeft w:val="0"/>
      <w:marRight w:val="0"/>
      <w:marTop w:val="0"/>
      <w:marBottom w:val="0"/>
      <w:divBdr>
        <w:top w:val="none" w:sz="0" w:space="0" w:color="auto"/>
        <w:left w:val="none" w:sz="0" w:space="0" w:color="auto"/>
        <w:bottom w:val="none" w:sz="0" w:space="0" w:color="auto"/>
        <w:right w:val="none" w:sz="0" w:space="0" w:color="auto"/>
      </w:divBdr>
    </w:div>
    <w:div w:id="681591069">
      <w:bodyDiv w:val="1"/>
      <w:marLeft w:val="0"/>
      <w:marRight w:val="0"/>
      <w:marTop w:val="0"/>
      <w:marBottom w:val="0"/>
      <w:divBdr>
        <w:top w:val="none" w:sz="0" w:space="0" w:color="auto"/>
        <w:left w:val="none" w:sz="0" w:space="0" w:color="auto"/>
        <w:bottom w:val="none" w:sz="0" w:space="0" w:color="auto"/>
        <w:right w:val="none" w:sz="0" w:space="0" w:color="auto"/>
      </w:divBdr>
    </w:div>
    <w:div w:id="848298114">
      <w:bodyDiv w:val="1"/>
      <w:marLeft w:val="0"/>
      <w:marRight w:val="0"/>
      <w:marTop w:val="0"/>
      <w:marBottom w:val="0"/>
      <w:divBdr>
        <w:top w:val="none" w:sz="0" w:space="0" w:color="auto"/>
        <w:left w:val="none" w:sz="0" w:space="0" w:color="auto"/>
        <w:bottom w:val="none" w:sz="0" w:space="0" w:color="auto"/>
        <w:right w:val="none" w:sz="0" w:space="0" w:color="auto"/>
      </w:divBdr>
    </w:div>
    <w:div w:id="985209955">
      <w:bodyDiv w:val="1"/>
      <w:marLeft w:val="0"/>
      <w:marRight w:val="0"/>
      <w:marTop w:val="0"/>
      <w:marBottom w:val="0"/>
      <w:divBdr>
        <w:top w:val="none" w:sz="0" w:space="0" w:color="auto"/>
        <w:left w:val="none" w:sz="0" w:space="0" w:color="auto"/>
        <w:bottom w:val="none" w:sz="0" w:space="0" w:color="auto"/>
        <w:right w:val="none" w:sz="0" w:space="0" w:color="auto"/>
      </w:divBdr>
    </w:div>
    <w:div w:id="1004163989">
      <w:bodyDiv w:val="1"/>
      <w:marLeft w:val="0"/>
      <w:marRight w:val="0"/>
      <w:marTop w:val="0"/>
      <w:marBottom w:val="0"/>
      <w:divBdr>
        <w:top w:val="none" w:sz="0" w:space="0" w:color="auto"/>
        <w:left w:val="none" w:sz="0" w:space="0" w:color="auto"/>
        <w:bottom w:val="none" w:sz="0" w:space="0" w:color="auto"/>
        <w:right w:val="none" w:sz="0" w:space="0" w:color="auto"/>
      </w:divBdr>
    </w:div>
    <w:div w:id="1149206286">
      <w:bodyDiv w:val="1"/>
      <w:marLeft w:val="0"/>
      <w:marRight w:val="0"/>
      <w:marTop w:val="0"/>
      <w:marBottom w:val="0"/>
      <w:divBdr>
        <w:top w:val="none" w:sz="0" w:space="0" w:color="auto"/>
        <w:left w:val="none" w:sz="0" w:space="0" w:color="auto"/>
        <w:bottom w:val="none" w:sz="0" w:space="0" w:color="auto"/>
        <w:right w:val="none" w:sz="0" w:space="0" w:color="auto"/>
      </w:divBdr>
    </w:div>
    <w:div w:id="1151288949">
      <w:bodyDiv w:val="1"/>
      <w:marLeft w:val="0"/>
      <w:marRight w:val="0"/>
      <w:marTop w:val="0"/>
      <w:marBottom w:val="0"/>
      <w:divBdr>
        <w:top w:val="none" w:sz="0" w:space="0" w:color="auto"/>
        <w:left w:val="none" w:sz="0" w:space="0" w:color="auto"/>
        <w:bottom w:val="none" w:sz="0" w:space="0" w:color="auto"/>
        <w:right w:val="none" w:sz="0" w:space="0" w:color="auto"/>
      </w:divBdr>
    </w:div>
    <w:div w:id="1200632566">
      <w:bodyDiv w:val="1"/>
      <w:marLeft w:val="0"/>
      <w:marRight w:val="0"/>
      <w:marTop w:val="0"/>
      <w:marBottom w:val="0"/>
      <w:divBdr>
        <w:top w:val="none" w:sz="0" w:space="0" w:color="auto"/>
        <w:left w:val="none" w:sz="0" w:space="0" w:color="auto"/>
        <w:bottom w:val="none" w:sz="0" w:space="0" w:color="auto"/>
        <w:right w:val="none" w:sz="0" w:space="0" w:color="auto"/>
      </w:divBdr>
    </w:div>
    <w:div w:id="1249122839">
      <w:bodyDiv w:val="1"/>
      <w:marLeft w:val="0"/>
      <w:marRight w:val="0"/>
      <w:marTop w:val="0"/>
      <w:marBottom w:val="0"/>
      <w:divBdr>
        <w:top w:val="none" w:sz="0" w:space="0" w:color="auto"/>
        <w:left w:val="none" w:sz="0" w:space="0" w:color="auto"/>
        <w:bottom w:val="none" w:sz="0" w:space="0" w:color="auto"/>
        <w:right w:val="none" w:sz="0" w:space="0" w:color="auto"/>
      </w:divBdr>
    </w:div>
    <w:div w:id="1519542695">
      <w:bodyDiv w:val="1"/>
      <w:marLeft w:val="0"/>
      <w:marRight w:val="0"/>
      <w:marTop w:val="0"/>
      <w:marBottom w:val="0"/>
      <w:divBdr>
        <w:top w:val="none" w:sz="0" w:space="0" w:color="auto"/>
        <w:left w:val="none" w:sz="0" w:space="0" w:color="auto"/>
        <w:bottom w:val="none" w:sz="0" w:space="0" w:color="auto"/>
        <w:right w:val="none" w:sz="0" w:space="0" w:color="auto"/>
      </w:divBdr>
    </w:div>
    <w:div w:id="1663461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bertmetrodistric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odwintx.zoom.us/j/83304405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0A0C69F-80EE-426A-BB03-F72B4FEE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15648</TotalTime>
  <Pages>2</Pages>
  <Words>534</Words>
  <Characters>3046</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02.10.2026 Ebert Regular Meeting Agenda - CEGR Edits (01021061).DOCX</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02.10.2026 Ebert Regular Meeting Agenda - CEGR Edits (01021061).DOCX</dc:title>
  <dc:subject>01021061.DOCX /  /font=8</dc:subject>
  <dc:creator>slopez</dc:creator>
  <cp:keywords/>
  <dc:description/>
  <cp:lastModifiedBy>Sabrina Lopez</cp:lastModifiedBy>
  <cp:revision>4</cp:revision>
  <cp:lastPrinted>2026-02-07T04:34:00Z</cp:lastPrinted>
  <dcterms:created xsi:type="dcterms:W3CDTF">2026-03-19T21:20:00Z</dcterms:created>
  <dcterms:modified xsi:type="dcterms:W3CDTF">2026-04-17T01:05:00Z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Acrobat Pro 24.5.20421</vt:lpwstr>
  </property>
  <property fmtid="{D5CDD505-2E9C-101B-9397-08002B2CF9AE}" pid="4" name="LastSaved">
    <vt:filetime>2025-05-29T00:00:00Z</vt:filetime>
  </property>
  <property fmtid="{D5CDD505-2E9C-101B-9397-08002B2CF9AE}" pid="5" name="Producer">
    <vt:lpwstr>Acrobat Distiller 24.0 (Windows)</vt:lpwstr>
  </property>
</Properties>
</file>